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5B" w:rsidRPr="0018635B" w:rsidRDefault="0018635B" w:rsidP="0018635B">
      <w:pPr>
        <w:shd w:val="clear" w:color="auto" w:fill="FFFFFF"/>
        <w:jc w:val="center"/>
        <w:rPr>
          <w:rFonts w:ascii="Calibri" w:eastAsia="Calibri" w:hAnsi="Calibri" w:cs="Times New Roman"/>
          <w:color w:val="000000"/>
          <w:spacing w:val="-5"/>
          <w:w w:val="127"/>
          <w:sz w:val="30"/>
          <w:szCs w:val="30"/>
        </w:rPr>
      </w:pPr>
    </w:p>
    <w:p w:rsidR="0018635B" w:rsidRPr="00C4615C" w:rsidRDefault="0018635B" w:rsidP="0018635B">
      <w:pPr>
        <w:keepNext/>
        <w:spacing w:after="0" w:line="240" w:lineRule="auto"/>
        <w:jc w:val="center"/>
        <w:outlineLvl w:val="3"/>
        <w:rPr>
          <w:rFonts w:ascii="Times New Roman" w:eastAsia="Times New Roman" w:hAnsi="Times New Roman" w:cs="Times New Roman"/>
          <w:bCs/>
          <w:sz w:val="28"/>
          <w:szCs w:val="28"/>
        </w:rPr>
      </w:pPr>
      <w:r w:rsidRPr="00C4615C">
        <w:rPr>
          <w:rFonts w:ascii="Times New Roman" w:eastAsia="Times New Roman" w:hAnsi="Times New Roman" w:cs="Times New Roman"/>
          <w:bCs/>
          <w:sz w:val="28"/>
          <w:szCs w:val="28"/>
        </w:rPr>
        <w:t>АДМИНИСТРАЦИЯ Т</w:t>
      </w:r>
      <w:r w:rsidR="00C4615C" w:rsidRPr="00C4615C">
        <w:rPr>
          <w:rFonts w:ascii="Times New Roman" w:eastAsia="Times New Roman" w:hAnsi="Times New Roman" w:cs="Times New Roman"/>
          <w:bCs/>
          <w:sz w:val="28"/>
          <w:szCs w:val="28"/>
        </w:rPr>
        <w:t>ИГРИЦКОГО</w:t>
      </w:r>
      <w:r w:rsidRPr="00C4615C">
        <w:rPr>
          <w:rFonts w:ascii="Times New Roman" w:eastAsia="Times New Roman" w:hAnsi="Times New Roman" w:cs="Times New Roman"/>
          <w:bCs/>
          <w:sz w:val="28"/>
          <w:szCs w:val="28"/>
        </w:rPr>
        <w:t xml:space="preserve"> СЕЛЬСОВЕТА</w:t>
      </w:r>
    </w:p>
    <w:p w:rsidR="0018635B" w:rsidRPr="00C4615C" w:rsidRDefault="0018635B" w:rsidP="0018635B">
      <w:pPr>
        <w:keepNext/>
        <w:spacing w:after="0" w:line="240" w:lineRule="auto"/>
        <w:jc w:val="center"/>
        <w:outlineLvl w:val="3"/>
        <w:rPr>
          <w:rFonts w:ascii="Times New Roman" w:eastAsia="Times New Roman" w:hAnsi="Times New Roman" w:cs="Times New Roman"/>
          <w:bCs/>
          <w:sz w:val="28"/>
          <w:szCs w:val="28"/>
        </w:rPr>
      </w:pPr>
      <w:r w:rsidRPr="00C4615C">
        <w:rPr>
          <w:rFonts w:ascii="Times New Roman" w:eastAsia="Times New Roman" w:hAnsi="Times New Roman" w:cs="Times New Roman"/>
          <w:bCs/>
          <w:sz w:val="28"/>
          <w:szCs w:val="28"/>
        </w:rPr>
        <w:t>МИНУСИНСКОГО РАЙОНА</w:t>
      </w:r>
      <w:r w:rsidR="00C4615C" w:rsidRPr="00C4615C">
        <w:rPr>
          <w:rFonts w:ascii="Times New Roman" w:eastAsia="Times New Roman" w:hAnsi="Times New Roman" w:cs="Times New Roman"/>
          <w:bCs/>
          <w:sz w:val="28"/>
          <w:szCs w:val="28"/>
        </w:rPr>
        <w:t xml:space="preserve">            </w:t>
      </w:r>
      <w:r w:rsidR="00C4615C">
        <w:rPr>
          <w:rFonts w:ascii="Times New Roman" w:eastAsia="Times New Roman" w:hAnsi="Times New Roman" w:cs="Times New Roman"/>
          <w:bCs/>
          <w:sz w:val="28"/>
          <w:szCs w:val="28"/>
        </w:rPr>
        <w:t xml:space="preserve">                     </w:t>
      </w:r>
      <w:r w:rsidR="00C4615C" w:rsidRPr="00C4615C">
        <w:rPr>
          <w:rFonts w:ascii="Times New Roman" w:eastAsia="Times New Roman" w:hAnsi="Times New Roman" w:cs="Times New Roman"/>
          <w:bCs/>
          <w:sz w:val="28"/>
          <w:szCs w:val="28"/>
        </w:rPr>
        <w:t xml:space="preserve">                              </w:t>
      </w:r>
      <w:r w:rsidRPr="00C4615C">
        <w:rPr>
          <w:rFonts w:ascii="Times New Roman" w:eastAsia="Times New Roman" w:hAnsi="Times New Roman" w:cs="Times New Roman"/>
          <w:bCs/>
          <w:sz w:val="28"/>
          <w:szCs w:val="28"/>
        </w:rPr>
        <w:t xml:space="preserve"> КРАСНОЯРСКОГО КРАЯ</w:t>
      </w:r>
    </w:p>
    <w:p w:rsidR="0018635B" w:rsidRPr="00C4615C" w:rsidRDefault="0018635B" w:rsidP="0018635B">
      <w:pPr>
        <w:keepNext/>
        <w:spacing w:after="0" w:line="240" w:lineRule="auto"/>
        <w:jc w:val="center"/>
        <w:outlineLvl w:val="3"/>
        <w:rPr>
          <w:rFonts w:ascii="Times New Roman" w:eastAsia="Times New Roman" w:hAnsi="Times New Roman" w:cs="Times New Roman"/>
          <w:bCs/>
          <w:sz w:val="28"/>
          <w:szCs w:val="28"/>
        </w:rPr>
      </w:pPr>
    </w:p>
    <w:p w:rsidR="0018635B" w:rsidRPr="00C4615C" w:rsidRDefault="0018635B" w:rsidP="0018635B">
      <w:pPr>
        <w:keepNext/>
        <w:spacing w:after="0" w:line="240" w:lineRule="auto"/>
        <w:ind w:firstLine="567"/>
        <w:jc w:val="center"/>
        <w:outlineLvl w:val="3"/>
        <w:rPr>
          <w:rFonts w:ascii="Times New Roman" w:eastAsia="Times New Roman" w:hAnsi="Times New Roman" w:cs="Times New Roman"/>
          <w:b/>
          <w:bCs/>
          <w:sz w:val="28"/>
          <w:szCs w:val="28"/>
        </w:rPr>
      </w:pPr>
      <w:r w:rsidRPr="00C4615C">
        <w:rPr>
          <w:rFonts w:ascii="Times New Roman" w:eastAsia="Times New Roman" w:hAnsi="Times New Roman" w:cs="Times New Roman"/>
          <w:b/>
          <w:bCs/>
          <w:iCs/>
          <w:sz w:val="28"/>
          <w:szCs w:val="28"/>
        </w:rPr>
        <w:t>ПОСТАНОВЛЕНИЕ</w:t>
      </w:r>
    </w:p>
    <w:p w:rsidR="0018635B" w:rsidRPr="00C4615C" w:rsidRDefault="0018635B" w:rsidP="0018635B">
      <w:pPr>
        <w:keepNext/>
        <w:spacing w:after="0" w:line="240" w:lineRule="auto"/>
        <w:ind w:firstLine="567"/>
        <w:outlineLvl w:val="3"/>
        <w:rPr>
          <w:rFonts w:ascii="Times New Roman" w:eastAsia="Times New Roman" w:hAnsi="Times New Roman" w:cs="Times New Roman"/>
          <w:b/>
          <w:bCs/>
          <w:sz w:val="28"/>
          <w:szCs w:val="28"/>
        </w:rPr>
      </w:pPr>
    </w:p>
    <w:p w:rsidR="0018635B" w:rsidRPr="00C4615C" w:rsidRDefault="0018635B" w:rsidP="0018635B">
      <w:pPr>
        <w:keepNext/>
        <w:spacing w:after="0" w:line="240" w:lineRule="auto"/>
        <w:ind w:firstLine="567"/>
        <w:outlineLvl w:val="3"/>
        <w:rPr>
          <w:rFonts w:ascii="Times New Roman" w:eastAsia="Times New Roman" w:hAnsi="Times New Roman" w:cs="Times New Roman"/>
          <w:b/>
          <w:bCs/>
          <w:sz w:val="28"/>
          <w:szCs w:val="28"/>
        </w:rPr>
      </w:pPr>
    </w:p>
    <w:p w:rsidR="0018635B" w:rsidRDefault="00C4615C" w:rsidP="00C4615C">
      <w:pPr>
        <w:keepNext/>
        <w:spacing w:line="240" w:lineRule="auto"/>
        <w:outlineLvl w:val="3"/>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rPr>
        <w:t>00.02.2025</w:t>
      </w:r>
      <w:r w:rsidR="00D708D3">
        <w:rPr>
          <w:rFonts w:ascii="Times New Roman" w:eastAsia="Times New Roman" w:hAnsi="Times New Roman" w:cs="Times New Roman"/>
          <w:bCs/>
          <w:iCs/>
          <w:sz w:val="28"/>
          <w:szCs w:val="28"/>
        </w:rPr>
        <w:tab/>
        <w:t xml:space="preserve">    </w:t>
      </w:r>
      <w:r w:rsidR="00D708D3">
        <w:rPr>
          <w:rFonts w:ascii="Times New Roman" w:eastAsia="Times New Roman" w:hAnsi="Times New Roman" w:cs="Times New Roman"/>
          <w:bCs/>
          <w:iCs/>
          <w:sz w:val="28"/>
          <w:szCs w:val="28"/>
        </w:rPr>
        <w:tab/>
        <w:t xml:space="preserve">               </w:t>
      </w:r>
      <w:r w:rsidR="0004795B">
        <w:rPr>
          <w:rFonts w:ascii="Times New Roman" w:eastAsia="Times New Roman" w:hAnsi="Times New Roman" w:cs="Times New Roman"/>
          <w:bCs/>
          <w:iCs/>
          <w:sz w:val="28"/>
          <w:szCs w:val="28"/>
        </w:rPr>
        <w:t xml:space="preserve"> </w:t>
      </w:r>
      <w:r w:rsidR="0018635B" w:rsidRPr="0018635B">
        <w:rPr>
          <w:rFonts w:ascii="Times New Roman" w:eastAsia="Times New Roman" w:hAnsi="Times New Roman" w:cs="Times New Roman"/>
          <w:bCs/>
          <w:iCs/>
          <w:sz w:val="28"/>
          <w:szCs w:val="28"/>
        </w:rPr>
        <w:t xml:space="preserve">  </w:t>
      </w:r>
      <w:r w:rsidR="0004795B">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 </w:t>
      </w:r>
      <w:r w:rsidR="00D708D3">
        <w:rPr>
          <w:rFonts w:ascii="Times New Roman" w:eastAsia="Times New Roman" w:hAnsi="Times New Roman" w:cs="Times New Roman"/>
          <w:bCs/>
          <w:iCs/>
          <w:sz w:val="28"/>
          <w:szCs w:val="28"/>
        </w:rPr>
        <w:t xml:space="preserve">  с. Т</w:t>
      </w:r>
      <w:r>
        <w:rPr>
          <w:rFonts w:ascii="Times New Roman" w:eastAsia="Times New Roman" w:hAnsi="Times New Roman" w:cs="Times New Roman"/>
          <w:bCs/>
          <w:iCs/>
          <w:sz w:val="28"/>
          <w:szCs w:val="28"/>
        </w:rPr>
        <w:t>игрицкое</w:t>
      </w:r>
      <w:r w:rsidR="00D708D3">
        <w:rPr>
          <w:rFonts w:ascii="Times New Roman" w:eastAsia="Times New Roman" w:hAnsi="Times New Roman" w:cs="Times New Roman"/>
          <w:bCs/>
          <w:iCs/>
          <w:sz w:val="28"/>
          <w:szCs w:val="28"/>
        </w:rPr>
        <w:tab/>
        <w:t xml:space="preserve">              </w:t>
      </w:r>
      <w:r w:rsidR="0018635B" w:rsidRPr="0018635B">
        <w:rPr>
          <w:rFonts w:ascii="Times New Roman" w:eastAsia="Times New Roman" w:hAnsi="Times New Roman" w:cs="Times New Roman"/>
          <w:bCs/>
          <w:iCs/>
          <w:sz w:val="28"/>
          <w:szCs w:val="28"/>
        </w:rPr>
        <w:t xml:space="preserve">    </w:t>
      </w:r>
      <w:r w:rsidR="0018635B">
        <w:rPr>
          <w:rFonts w:ascii="Times New Roman" w:eastAsia="Times New Roman" w:hAnsi="Times New Roman" w:cs="Times New Roman"/>
          <w:bCs/>
          <w:iCs/>
          <w:sz w:val="28"/>
          <w:szCs w:val="28"/>
        </w:rPr>
        <w:t xml:space="preserve">   </w:t>
      </w:r>
      <w:r w:rsidR="00D708D3">
        <w:rPr>
          <w:rFonts w:ascii="Times New Roman" w:eastAsia="Times New Roman" w:hAnsi="Times New Roman" w:cs="Times New Roman"/>
          <w:bCs/>
          <w:iCs/>
          <w:sz w:val="28"/>
          <w:szCs w:val="28"/>
        </w:rPr>
        <w:t xml:space="preserve"> </w:t>
      </w:r>
      <w:r w:rsidR="0004795B">
        <w:rPr>
          <w:rFonts w:ascii="Times New Roman" w:eastAsia="Times New Roman" w:hAnsi="Times New Roman" w:cs="Times New Roman"/>
          <w:bCs/>
          <w:iCs/>
          <w:sz w:val="28"/>
          <w:szCs w:val="28"/>
        </w:rPr>
        <w:t xml:space="preserve">  </w:t>
      </w:r>
      <w:r w:rsidR="00D708D3">
        <w:rPr>
          <w:rFonts w:ascii="Times New Roman" w:eastAsia="Times New Roman" w:hAnsi="Times New Roman" w:cs="Times New Roman"/>
          <w:bCs/>
          <w:iCs/>
          <w:sz w:val="28"/>
          <w:szCs w:val="28"/>
        </w:rPr>
        <w:t xml:space="preserve"> </w:t>
      </w:r>
      <w:r w:rsidR="00D1705B">
        <w:rPr>
          <w:rFonts w:ascii="Times New Roman" w:eastAsia="Times New Roman" w:hAnsi="Times New Roman" w:cs="Times New Roman"/>
          <w:bCs/>
          <w:iCs/>
          <w:sz w:val="28"/>
          <w:szCs w:val="28"/>
        </w:rPr>
        <w:t xml:space="preserve">  </w:t>
      </w:r>
      <w:r w:rsidR="0018635B" w:rsidRPr="0018635B">
        <w:rPr>
          <w:rFonts w:ascii="Times New Roman" w:eastAsia="Times New Roman" w:hAnsi="Times New Roman" w:cs="Times New Roman"/>
          <w:bCs/>
          <w:iCs/>
          <w:sz w:val="28"/>
          <w:szCs w:val="28"/>
        </w:rPr>
        <w:t xml:space="preserve">  </w:t>
      </w:r>
      <w:r w:rsidR="0004795B">
        <w:rPr>
          <w:rFonts w:ascii="Times New Roman" w:eastAsia="Times New Roman" w:hAnsi="Times New Roman" w:cs="Times New Roman"/>
          <w:bCs/>
          <w:iCs/>
          <w:sz w:val="28"/>
          <w:szCs w:val="28"/>
        </w:rPr>
        <w:t xml:space="preserve"> </w:t>
      </w:r>
      <w:r w:rsidR="0018635B" w:rsidRPr="0018635B">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проект</w:t>
      </w:r>
    </w:p>
    <w:p w:rsidR="0018635B" w:rsidRPr="00E25152" w:rsidRDefault="00126753" w:rsidP="00E25152">
      <w:pPr>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Об утверждении административного регламента по </w:t>
      </w:r>
      <w:r w:rsidR="00E25152">
        <w:rPr>
          <w:rFonts w:ascii="Times New Roman" w:eastAsia="Times New Roman" w:hAnsi="Times New Roman" w:cs="Times New Roman"/>
          <w:sz w:val="28"/>
          <w:szCs w:val="28"/>
          <w:lang w:eastAsia="ru-RU"/>
        </w:rPr>
        <w:t xml:space="preserve">предоставлению </w:t>
      </w:r>
      <w:r w:rsidRPr="00126753">
        <w:rPr>
          <w:rFonts w:ascii="Times New Roman" w:eastAsia="Times New Roman" w:hAnsi="Times New Roman" w:cs="Times New Roman"/>
          <w:sz w:val="28"/>
          <w:szCs w:val="28"/>
          <w:lang w:eastAsia="ru-RU"/>
        </w:rPr>
        <w:t xml:space="preserve">муниципальной  услуги </w:t>
      </w:r>
      <w:bookmarkStart w:id="0" w:name="_GoBack"/>
      <w:r w:rsidRPr="00126753">
        <w:rPr>
          <w:rFonts w:ascii="Times New Roman" w:eastAsia="Times New Roman" w:hAnsi="Times New Roman" w:cs="Times New Roman"/>
          <w:sz w:val="28"/>
          <w:szCs w:val="28"/>
          <w:lang w:eastAsia="ru-RU"/>
        </w:rPr>
        <w:t>«</w:t>
      </w:r>
      <w:r w:rsidR="00D708D3"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sidR="00D708D3">
        <w:rPr>
          <w:rFonts w:ascii="Times New Roman" w:eastAsia="Times New Roman" w:hAnsi="Times New Roman" w:cs="Times New Roman"/>
          <w:sz w:val="28"/>
          <w:szCs w:val="28"/>
          <w:lang w:eastAsia="ru-RU"/>
        </w:rPr>
        <w:t xml:space="preserve"> на территории Т</w:t>
      </w:r>
      <w:r w:rsidR="00C4615C">
        <w:rPr>
          <w:rFonts w:ascii="Times New Roman" w:eastAsia="Times New Roman" w:hAnsi="Times New Roman" w:cs="Times New Roman"/>
          <w:sz w:val="28"/>
          <w:szCs w:val="28"/>
          <w:lang w:eastAsia="ru-RU"/>
        </w:rPr>
        <w:t>игрицкого</w:t>
      </w:r>
      <w:r w:rsidR="00D708D3">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B233F8">
        <w:rPr>
          <w:rFonts w:ascii="Times New Roman" w:eastAsia="Times New Roman" w:hAnsi="Times New Roman" w:cs="Times New Roman"/>
          <w:sz w:val="28"/>
          <w:szCs w:val="28"/>
          <w:lang w:eastAsia="ru-RU"/>
        </w:rPr>
        <w:t>»</w:t>
      </w:r>
      <w:bookmarkEnd w:id="0"/>
    </w:p>
    <w:p w:rsidR="008263E7" w:rsidRDefault="008263E7" w:rsidP="0018635B">
      <w:pPr>
        <w:spacing w:after="0" w:line="240" w:lineRule="auto"/>
        <w:jc w:val="both"/>
        <w:rPr>
          <w:rFonts w:ascii="Times New Roman" w:eastAsia="Times New Roman" w:hAnsi="Times New Roman" w:cs="Times New Roman"/>
          <w:sz w:val="28"/>
          <w:szCs w:val="28"/>
          <w:lang w:eastAsia="ru-RU"/>
        </w:rPr>
      </w:pPr>
    </w:p>
    <w:p w:rsidR="00B9638D" w:rsidRDefault="00B9638D" w:rsidP="0018635B">
      <w:pPr>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руководствуясь Уставом </w:t>
      </w:r>
      <w:r>
        <w:rPr>
          <w:rFonts w:ascii="Times New Roman" w:eastAsia="Times New Roman" w:hAnsi="Times New Roman" w:cs="Times New Roman"/>
          <w:sz w:val="28"/>
          <w:szCs w:val="28"/>
          <w:lang w:eastAsia="ru-RU"/>
        </w:rPr>
        <w:t>Т</w:t>
      </w:r>
      <w:r w:rsidR="00C4615C">
        <w:rPr>
          <w:rFonts w:ascii="Times New Roman" w:eastAsia="Times New Roman" w:hAnsi="Times New Roman" w:cs="Times New Roman"/>
          <w:sz w:val="28"/>
          <w:szCs w:val="28"/>
          <w:lang w:eastAsia="ru-RU"/>
        </w:rPr>
        <w:t>игрицкого</w:t>
      </w:r>
      <w:r w:rsidRPr="00126753">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Минусинского</w:t>
      </w:r>
      <w:r w:rsidRPr="00126753">
        <w:rPr>
          <w:rFonts w:ascii="Times New Roman" w:eastAsia="Times New Roman" w:hAnsi="Times New Roman" w:cs="Times New Roman"/>
          <w:sz w:val="28"/>
          <w:szCs w:val="28"/>
          <w:lang w:eastAsia="ru-RU"/>
        </w:rPr>
        <w:t xml:space="preserve"> района Красноярского края, ПОСТАНОВЛЯЮ:</w:t>
      </w: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w:t>
      </w:r>
      <w:r w:rsidR="00D708D3" w:rsidRPr="00126753">
        <w:rPr>
          <w:rFonts w:ascii="Times New Roman" w:eastAsia="Times New Roman" w:hAnsi="Times New Roman" w:cs="Times New Roman"/>
          <w:sz w:val="28"/>
          <w:szCs w:val="28"/>
          <w:lang w:eastAsia="ru-RU"/>
        </w:rPr>
        <w:t>«</w:t>
      </w:r>
      <w:r w:rsidR="00D708D3"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sidR="00D708D3">
        <w:rPr>
          <w:rFonts w:ascii="Times New Roman" w:eastAsia="Times New Roman" w:hAnsi="Times New Roman" w:cs="Times New Roman"/>
          <w:sz w:val="28"/>
          <w:szCs w:val="28"/>
          <w:lang w:eastAsia="ru-RU"/>
        </w:rPr>
        <w:t xml:space="preserve"> на территории </w:t>
      </w:r>
      <w:r w:rsidR="00C4615C">
        <w:rPr>
          <w:rFonts w:ascii="Times New Roman" w:eastAsia="Times New Roman" w:hAnsi="Times New Roman" w:cs="Times New Roman"/>
          <w:sz w:val="28"/>
          <w:szCs w:val="28"/>
          <w:lang w:eastAsia="ru-RU"/>
        </w:rPr>
        <w:t>Тигрицкого</w:t>
      </w:r>
      <w:r w:rsidR="00C4615C" w:rsidRPr="00126753">
        <w:rPr>
          <w:rFonts w:ascii="Times New Roman" w:eastAsia="Times New Roman" w:hAnsi="Times New Roman" w:cs="Times New Roman"/>
          <w:sz w:val="28"/>
          <w:szCs w:val="28"/>
          <w:lang w:eastAsia="ru-RU"/>
        </w:rPr>
        <w:t xml:space="preserve"> </w:t>
      </w:r>
      <w:r w:rsidR="00D708D3">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B233F8">
        <w:rPr>
          <w:rFonts w:ascii="Times New Roman" w:eastAsia="Times New Roman" w:hAnsi="Times New Roman" w:cs="Times New Roman"/>
          <w:sz w:val="28"/>
          <w:szCs w:val="28"/>
          <w:lang w:eastAsia="ru-RU"/>
        </w:rPr>
        <w:t>»</w:t>
      </w:r>
      <w:r w:rsidR="00D708D3">
        <w:rPr>
          <w:rFonts w:ascii="Times New Roman" w:eastAsia="Times New Roman" w:hAnsi="Times New Roman" w:cs="Times New Roman"/>
          <w:sz w:val="28"/>
          <w:szCs w:val="28"/>
          <w:lang w:eastAsia="ru-RU"/>
        </w:rPr>
        <w:t>,</w:t>
      </w:r>
      <w:r w:rsidRPr="00126753">
        <w:rPr>
          <w:rFonts w:ascii="Times New Roman" w:eastAsia="Times New Roman" w:hAnsi="Times New Roman" w:cs="Times New Roman"/>
          <w:sz w:val="28"/>
          <w:szCs w:val="28"/>
          <w:lang w:eastAsia="ru-RU"/>
        </w:rPr>
        <w:t xml:space="preserve"> согласно приложению.</w:t>
      </w: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2. </w:t>
      </w:r>
      <w:r w:rsidRPr="00126753">
        <w:rPr>
          <w:rFonts w:ascii="Times New Roman" w:eastAsia="Times New Roman" w:hAnsi="Times New Roman" w:cs="Times New Roman"/>
          <w:bCs/>
          <w:sz w:val="28"/>
          <w:szCs w:val="28"/>
          <w:lang w:eastAsia="ru-RU"/>
        </w:rPr>
        <w:t>Контроль за исполнением настоящего постановления оставляю за собой.</w:t>
      </w:r>
    </w:p>
    <w:p w:rsidR="00C4615C" w:rsidRDefault="00FB24D1" w:rsidP="00C4615C">
      <w:pPr>
        <w:spacing w:after="0" w:line="240" w:lineRule="auto"/>
        <w:ind w:firstLine="709"/>
        <w:contextualSpacing/>
        <w:jc w:val="both"/>
        <w:rPr>
          <w:rFonts w:ascii="Times New Roman" w:eastAsia="Calibri" w:hAnsi="Times New Roman" w:cs="Times New Roman"/>
          <w:sz w:val="28"/>
          <w:szCs w:val="28"/>
        </w:rPr>
      </w:pPr>
      <w:r w:rsidRPr="00FB24D1">
        <w:rPr>
          <w:rFonts w:ascii="Times New Roman" w:hAnsi="Times New Roman" w:cs="Times New Roman"/>
          <w:sz w:val="28"/>
          <w:szCs w:val="28"/>
        </w:rPr>
        <w:t xml:space="preserve">3. </w:t>
      </w:r>
      <w:r w:rsidRPr="00FB24D1">
        <w:rPr>
          <w:rFonts w:ascii="Times New Roman" w:eastAsia="Times New Roman" w:hAnsi="Times New Roman" w:cs="Times New Roman"/>
          <w:sz w:val="28"/>
          <w:szCs w:val="28"/>
          <w:lang w:eastAsia="ru-RU"/>
        </w:rPr>
        <w:t xml:space="preserve">Постановление вступает в силу после </w:t>
      </w:r>
      <w:r w:rsidR="00C4615C" w:rsidRPr="00FB24D1">
        <w:rPr>
          <w:rFonts w:ascii="Times New Roman" w:eastAsia="Times New Roman" w:hAnsi="Times New Roman" w:cs="Times New Roman"/>
          <w:sz w:val="28"/>
          <w:szCs w:val="28"/>
          <w:lang w:eastAsia="ru-RU"/>
        </w:rPr>
        <w:t xml:space="preserve">его официального опубликования в </w:t>
      </w:r>
      <w:r w:rsidR="00C4615C">
        <w:rPr>
          <w:rFonts w:ascii="Times New Roman" w:eastAsia="Times New Roman" w:hAnsi="Times New Roman" w:cs="Times New Roman"/>
          <w:sz w:val="28"/>
          <w:szCs w:val="28"/>
          <w:lang w:eastAsia="ru-RU"/>
        </w:rPr>
        <w:t>газете  «Тигрицкий вестник»</w:t>
      </w:r>
      <w:r w:rsidR="00C4615C" w:rsidRPr="00FB24D1">
        <w:rPr>
          <w:rFonts w:ascii="Times New Roman" w:eastAsia="Times New Roman" w:hAnsi="Times New Roman" w:cs="Times New Roman"/>
          <w:sz w:val="28"/>
          <w:szCs w:val="28"/>
          <w:lang w:eastAsia="ru-RU"/>
        </w:rPr>
        <w:t xml:space="preserve"> и подлежит размещению на официальном сайте администрации Т</w:t>
      </w:r>
      <w:r w:rsidR="00C4615C">
        <w:rPr>
          <w:rFonts w:ascii="Times New Roman" w:eastAsia="Times New Roman" w:hAnsi="Times New Roman" w:cs="Times New Roman"/>
          <w:sz w:val="28"/>
          <w:szCs w:val="28"/>
          <w:lang w:eastAsia="ru-RU"/>
        </w:rPr>
        <w:t>игрицкого</w:t>
      </w:r>
      <w:r w:rsidR="00C4615C" w:rsidRPr="00FB24D1">
        <w:rPr>
          <w:rFonts w:ascii="Times New Roman" w:eastAsia="Times New Roman" w:hAnsi="Times New Roman" w:cs="Times New Roman"/>
          <w:sz w:val="28"/>
          <w:szCs w:val="28"/>
          <w:lang w:eastAsia="ru-RU"/>
        </w:rPr>
        <w:t xml:space="preserve"> сельсовета в сети «Интернет»</w:t>
      </w:r>
      <w:r w:rsidR="00C4615C" w:rsidRPr="00FB24D1">
        <w:rPr>
          <w:rFonts w:ascii="Times New Roman" w:eastAsia="Calibri" w:hAnsi="Times New Roman" w:cs="Times New Roman"/>
          <w:sz w:val="28"/>
          <w:szCs w:val="28"/>
        </w:rPr>
        <w:t>.</w:t>
      </w:r>
    </w:p>
    <w:p w:rsidR="00C4615C" w:rsidRDefault="00C4615C" w:rsidP="00C4615C">
      <w:pPr>
        <w:spacing w:after="0" w:line="240" w:lineRule="auto"/>
        <w:contextualSpacing/>
        <w:jc w:val="both"/>
        <w:rPr>
          <w:rFonts w:ascii="Times New Roman" w:eastAsia="Times New Roman" w:hAnsi="Times New Roman" w:cs="Times New Roman"/>
          <w:sz w:val="28"/>
          <w:szCs w:val="28"/>
          <w:lang w:eastAsia="ru-RU"/>
        </w:rPr>
      </w:pPr>
    </w:p>
    <w:p w:rsidR="00C4615C" w:rsidRDefault="00C4615C" w:rsidP="00C4615C">
      <w:pPr>
        <w:spacing w:after="0" w:line="240" w:lineRule="auto"/>
        <w:contextualSpacing/>
        <w:jc w:val="both"/>
        <w:rPr>
          <w:rFonts w:ascii="Times New Roman" w:eastAsia="Times New Roman" w:hAnsi="Times New Roman" w:cs="Times New Roman"/>
          <w:sz w:val="28"/>
          <w:szCs w:val="28"/>
          <w:lang w:eastAsia="ru-RU"/>
        </w:rPr>
      </w:pPr>
    </w:p>
    <w:p w:rsidR="00C4615C" w:rsidRDefault="00C4615C" w:rsidP="00C4615C">
      <w:pPr>
        <w:spacing w:after="0" w:line="240" w:lineRule="auto"/>
        <w:contextualSpacing/>
        <w:jc w:val="both"/>
        <w:rPr>
          <w:rFonts w:ascii="Times New Roman" w:eastAsia="Times New Roman" w:hAnsi="Times New Roman" w:cs="Times New Roman"/>
          <w:sz w:val="28"/>
          <w:szCs w:val="28"/>
          <w:lang w:eastAsia="ru-RU"/>
        </w:rPr>
      </w:pPr>
    </w:p>
    <w:p w:rsidR="00C4615C" w:rsidRDefault="00C4615C" w:rsidP="00C4615C">
      <w:pPr>
        <w:spacing w:line="240" w:lineRule="auto"/>
        <w:rPr>
          <w:rFonts w:ascii="Times New Roman" w:hAnsi="Times New Roman"/>
          <w:sz w:val="28"/>
          <w:szCs w:val="28"/>
        </w:rPr>
      </w:pPr>
      <w:r>
        <w:rPr>
          <w:rFonts w:ascii="Times New Roman" w:hAnsi="Times New Roman"/>
          <w:sz w:val="28"/>
          <w:szCs w:val="28"/>
        </w:rPr>
        <w:t>Глава   сельсовета                                                               А.А. Орлов</w:t>
      </w:r>
    </w:p>
    <w:p w:rsidR="00505EF3" w:rsidRDefault="00505EF3"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26753" w:rsidRDefault="00126753"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Приложение </w:t>
      </w:r>
    </w:p>
    <w:p w:rsid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к постановлению                                                                                                                                                                               администрации</w:t>
      </w:r>
    </w:p>
    <w:p w:rsidR="00126753" w:rsidRP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w:t>
      </w:r>
      <w:r w:rsidR="00C4615C">
        <w:rPr>
          <w:rFonts w:ascii="Times New Roman" w:eastAsia="Times New Roman" w:hAnsi="Times New Roman" w:cs="Times New Roman"/>
          <w:sz w:val="28"/>
          <w:szCs w:val="28"/>
          <w:lang w:eastAsia="ru-RU"/>
        </w:rPr>
        <w:t>игрицкого</w:t>
      </w:r>
      <w:r w:rsidRPr="00126753">
        <w:rPr>
          <w:rFonts w:ascii="Times New Roman" w:eastAsia="Times New Roman" w:hAnsi="Times New Roman" w:cs="Times New Roman"/>
          <w:sz w:val="28"/>
          <w:szCs w:val="28"/>
          <w:lang w:eastAsia="ru-RU"/>
        </w:rPr>
        <w:t xml:space="preserve"> сельсовета</w:t>
      </w:r>
    </w:p>
    <w:p w:rsidR="00126753" w:rsidRP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от </w:t>
      </w:r>
      <w:r w:rsidR="00C4615C">
        <w:rPr>
          <w:rFonts w:ascii="Times New Roman" w:eastAsia="Times New Roman" w:hAnsi="Times New Roman" w:cs="Times New Roman"/>
          <w:sz w:val="28"/>
          <w:szCs w:val="28"/>
          <w:lang w:eastAsia="ru-RU"/>
        </w:rPr>
        <w:t>00.02.2025</w:t>
      </w:r>
      <w:r w:rsidRPr="00126753">
        <w:rPr>
          <w:rFonts w:ascii="Times New Roman" w:eastAsia="Times New Roman" w:hAnsi="Times New Roman" w:cs="Times New Roman"/>
          <w:sz w:val="28"/>
          <w:szCs w:val="28"/>
          <w:lang w:eastAsia="ru-RU"/>
        </w:rPr>
        <w:t xml:space="preserve"> № </w:t>
      </w:r>
      <w:r w:rsidR="00C4615C">
        <w:rPr>
          <w:rFonts w:ascii="Times New Roman" w:eastAsia="Times New Roman" w:hAnsi="Times New Roman" w:cs="Times New Roman"/>
          <w:sz w:val="28"/>
          <w:szCs w:val="28"/>
          <w:lang w:eastAsia="ru-RU"/>
        </w:rPr>
        <w:t>00-</w:t>
      </w:r>
      <w:r w:rsidR="002911B2">
        <w:rPr>
          <w:rFonts w:ascii="Times New Roman" w:eastAsia="Times New Roman" w:hAnsi="Times New Roman" w:cs="Times New Roman"/>
          <w:sz w:val="28"/>
          <w:szCs w:val="28"/>
          <w:lang w:eastAsia="ru-RU"/>
        </w:rPr>
        <w:t>п</w:t>
      </w:r>
    </w:p>
    <w:p w:rsidR="00126753" w:rsidRPr="00126753" w:rsidRDefault="00126753" w:rsidP="00126753">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Административный регламент </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предоставления муниципальной услуги </w:t>
      </w:r>
    </w:p>
    <w:p w:rsidR="00126753" w:rsidRDefault="00D708D3" w:rsidP="00126753">
      <w:pPr>
        <w:autoSpaceDE w:val="0"/>
        <w:autoSpaceDN w:val="0"/>
        <w:adjustRightInd w:val="0"/>
        <w:spacing w:after="0" w:line="240" w:lineRule="auto"/>
        <w:ind w:firstLine="709"/>
        <w:jc w:val="center"/>
        <w:rPr>
          <w:rFonts w:ascii="Times New Roman" w:hAnsi="Times New Roman" w:cs="Times New Roman"/>
          <w:b/>
          <w:sz w:val="28"/>
          <w:szCs w:val="28"/>
        </w:rPr>
      </w:pPr>
      <w:r w:rsidRPr="00D708D3">
        <w:rPr>
          <w:rFonts w:ascii="Times New Roman" w:hAnsi="Times New Roman" w:cs="Times New Roman"/>
          <w:b/>
          <w:sz w:val="28"/>
          <w:szCs w:val="28"/>
        </w:rPr>
        <w:t>«Предоставление земельного участка, находящегося в муницип</w:t>
      </w:r>
      <w:r w:rsidR="002803B0">
        <w:rPr>
          <w:rFonts w:ascii="Times New Roman" w:hAnsi="Times New Roman" w:cs="Times New Roman"/>
          <w:b/>
          <w:sz w:val="28"/>
          <w:szCs w:val="28"/>
        </w:rPr>
        <w:t>альной собственности, на торгах</w:t>
      </w:r>
      <w:r w:rsidRPr="00D708D3">
        <w:rPr>
          <w:rFonts w:ascii="Times New Roman" w:hAnsi="Times New Roman" w:cs="Times New Roman"/>
          <w:b/>
          <w:sz w:val="28"/>
          <w:szCs w:val="28"/>
        </w:rPr>
        <w:t xml:space="preserve"> на территории Т</w:t>
      </w:r>
      <w:r w:rsidR="00C4615C">
        <w:rPr>
          <w:rFonts w:ascii="Times New Roman" w:hAnsi="Times New Roman" w:cs="Times New Roman"/>
          <w:b/>
          <w:sz w:val="28"/>
          <w:szCs w:val="28"/>
        </w:rPr>
        <w:t>игрицкого</w:t>
      </w:r>
      <w:r w:rsidRPr="00D708D3">
        <w:rPr>
          <w:rFonts w:ascii="Times New Roman" w:hAnsi="Times New Roman" w:cs="Times New Roman"/>
          <w:b/>
          <w:sz w:val="28"/>
          <w:szCs w:val="28"/>
        </w:rPr>
        <w:t xml:space="preserve"> сельсовета Минусинского района Красноярского края</w:t>
      </w:r>
      <w:r w:rsidR="002803B0">
        <w:rPr>
          <w:rFonts w:ascii="Times New Roman" w:hAnsi="Times New Roman" w:cs="Times New Roman"/>
          <w:b/>
          <w:sz w:val="28"/>
          <w:szCs w:val="28"/>
        </w:rPr>
        <w:t>»</w:t>
      </w:r>
    </w:p>
    <w:p w:rsidR="00D708D3" w:rsidRPr="00126753" w:rsidRDefault="00D708D3" w:rsidP="00126753">
      <w:pPr>
        <w:autoSpaceDE w:val="0"/>
        <w:autoSpaceDN w:val="0"/>
        <w:adjustRightInd w:val="0"/>
        <w:spacing w:after="0" w:line="240" w:lineRule="auto"/>
        <w:ind w:firstLine="709"/>
        <w:jc w:val="center"/>
        <w:rPr>
          <w:rFonts w:ascii="Times New Roman" w:hAnsi="Times New Roman" w:cs="Times New Roman"/>
          <w:b/>
          <w:sz w:val="28"/>
          <w:szCs w:val="28"/>
        </w:rPr>
      </w:pPr>
    </w:p>
    <w:p w:rsidR="00126753" w:rsidRPr="00B100B7" w:rsidRDefault="00126753" w:rsidP="00126753">
      <w:pPr>
        <w:autoSpaceDE w:val="0"/>
        <w:autoSpaceDN w:val="0"/>
        <w:adjustRightInd w:val="0"/>
        <w:spacing w:after="0" w:line="240" w:lineRule="auto"/>
        <w:jc w:val="center"/>
        <w:rPr>
          <w:rFonts w:ascii="Times New Roman" w:hAnsi="Times New Roman" w:cs="Times New Roman"/>
          <w:sz w:val="28"/>
          <w:szCs w:val="28"/>
        </w:rPr>
      </w:pPr>
      <w:r w:rsidRPr="00B100B7">
        <w:rPr>
          <w:rFonts w:ascii="Times New Roman" w:hAnsi="Times New Roman" w:cs="Times New Roman"/>
          <w:sz w:val="28"/>
          <w:szCs w:val="28"/>
        </w:rPr>
        <w:t>1. Общие положения</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A22B53" w:rsidRPr="00A22B53" w:rsidRDefault="00126753" w:rsidP="00A22B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1.1. </w:t>
      </w:r>
      <w:r w:rsidR="00A22B53" w:rsidRPr="00A22B53">
        <w:rPr>
          <w:rFonts w:ascii="Times New Roman" w:hAnsi="Times New Roman" w:cs="Times New Roman"/>
          <w:sz w:val="28"/>
          <w:szCs w:val="28"/>
        </w:rPr>
        <w:t>Предмет регулирования административного регламента.</w:t>
      </w:r>
    </w:p>
    <w:p w:rsidR="00A22B53" w:rsidRPr="00A22B53" w:rsidRDefault="00A22B53" w:rsidP="00A22B53">
      <w:pPr>
        <w:autoSpaceDE w:val="0"/>
        <w:autoSpaceDN w:val="0"/>
        <w:adjustRightInd w:val="0"/>
        <w:spacing w:after="0" w:line="240" w:lineRule="auto"/>
        <w:ind w:firstLine="709"/>
        <w:jc w:val="both"/>
        <w:rPr>
          <w:rFonts w:ascii="Times New Roman" w:hAnsi="Times New Roman" w:cs="Times New Roman"/>
          <w:sz w:val="28"/>
          <w:szCs w:val="28"/>
        </w:rPr>
      </w:pPr>
      <w:r w:rsidRPr="00A22B53">
        <w:rPr>
          <w:rFonts w:ascii="Times New Roman" w:hAnsi="Times New Roman" w:cs="Times New Roman"/>
          <w:sz w:val="28"/>
          <w:szCs w:val="28"/>
        </w:rPr>
        <w:t xml:space="preserve">Административный регламент предоставления муниципальной услуги </w:t>
      </w:r>
      <w:r w:rsidR="00D708D3" w:rsidRPr="00D708D3">
        <w:rPr>
          <w:rFonts w:ascii="Times New Roman" w:hAnsi="Times New Roman" w:cs="Times New Roman"/>
          <w:sz w:val="28"/>
          <w:szCs w:val="28"/>
        </w:rPr>
        <w:t>«Предоставление земельного участка, находящегося в муницип</w:t>
      </w:r>
      <w:r w:rsidR="00B233F8">
        <w:rPr>
          <w:rFonts w:ascii="Times New Roman" w:hAnsi="Times New Roman" w:cs="Times New Roman"/>
          <w:sz w:val="28"/>
          <w:szCs w:val="28"/>
        </w:rPr>
        <w:t>альной собственности, на торгах</w:t>
      </w:r>
      <w:r w:rsidR="00D708D3" w:rsidRPr="00D708D3">
        <w:rPr>
          <w:rFonts w:ascii="Times New Roman" w:hAnsi="Times New Roman" w:cs="Times New Roman"/>
          <w:sz w:val="28"/>
          <w:szCs w:val="28"/>
        </w:rPr>
        <w:t xml:space="preserve"> на территории </w:t>
      </w:r>
      <w:r w:rsidR="00C4615C">
        <w:rPr>
          <w:rFonts w:ascii="Times New Roman" w:eastAsia="Times New Roman" w:hAnsi="Times New Roman" w:cs="Times New Roman"/>
          <w:sz w:val="28"/>
          <w:szCs w:val="28"/>
          <w:lang w:eastAsia="ru-RU"/>
        </w:rPr>
        <w:t>Тигрицкого</w:t>
      </w:r>
      <w:r w:rsidR="00C4615C" w:rsidRPr="00D708D3">
        <w:rPr>
          <w:rFonts w:ascii="Times New Roman" w:hAnsi="Times New Roman" w:cs="Times New Roman"/>
          <w:sz w:val="28"/>
          <w:szCs w:val="28"/>
        </w:rPr>
        <w:t xml:space="preserve"> </w:t>
      </w:r>
      <w:r w:rsidR="00D708D3" w:rsidRPr="00D708D3">
        <w:rPr>
          <w:rFonts w:ascii="Times New Roman" w:hAnsi="Times New Roman" w:cs="Times New Roman"/>
          <w:sz w:val="28"/>
          <w:szCs w:val="28"/>
        </w:rPr>
        <w:t xml:space="preserve"> сельсовета Минусинского района Красноярского края</w:t>
      </w:r>
      <w:r w:rsidR="00B233F8">
        <w:rPr>
          <w:rFonts w:ascii="Times New Roman" w:hAnsi="Times New Roman" w:cs="Times New Roman"/>
          <w:sz w:val="28"/>
          <w:szCs w:val="28"/>
        </w:rPr>
        <w:t>»</w:t>
      </w:r>
      <w:r w:rsidR="00D708D3" w:rsidRPr="00D708D3">
        <w:rPr>
          <w:rFonts w:ascii="Times New Roman" w:hAnsi="Times New Roman" w:cs="Times New Roman"/>
          <w:sz w:val="28"/>
          <w:szCs w:val="28"/>
        </w:rPr>
        <w:t xml:space="preserve"> </w:t>
      </w:r>
      <w:r w:rsidRPr="00A22B53">
        <w:rPr>
          <w:rFonts w:ascii="Times New Roman" w:hAnsi="Times New Roman" w:cs="Times New Roman"/>
          <w:sz w:val="28"/>
          <w:szCs w:val="28"/>
        </w:rPr>
        <w:t>(далее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708D3" w:rsidRDefault="00A22B53" w:rsidP="00D708D3">
      <w:pPr>
        <w:autoSpaceDE w:val="0"/>
        <w:autoSpaceDN w:val="0"/>
        <w:adjustRightInd w:val="0"/>
        <w:spacing w:after="0" w:line="240" w:lineRule="auto"/>
        <w:ind w:firstLine="709"/>
        <w:jc w:val="both"/>
        <w:rPr>
          <w:rFonts w:ascii="Times New Roman" w:hAnsi="Times New Roman" w:cs="Times New Roman"/>
          <w:sz w:val="28"/>
          <w:szCs w:val="28"/>
        </w:rPr>
      </w:pPr>
      <w:r w:rsidRPr="00A22B53">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w:t>
      </w:r>
      <w:r>
        <w:rPr>
          <w:rFonts w:ascii="Times New Roman" w:hAnsi="Times New Roman" w:cs="Times New Roman"/>
          <w:sz w:val="28"/>
          <w:szCs w:val="28"/>
        </w:rPr>
        <w:t>Тесинского</w:t>
      </w:r>
      <w:r w:rsidRPr="00A22B53">
        <w:rPr>
          <w:rFonts w:ascii="Times New Roman" w:hAnsi="Times New Roman" w:cs="Times New Roman"/>
          <w:sz w:val="28"/>
          <w:szCs w:val="28"/>
        </w:rPr>
        <w:t xml:space="preserve"> сельсовета (далее </w:t>
      </w:r>
      <w:r w:rsidR="008A1439">
        <w:rPr>
          <w:rFonts w:ascii="Times New Roman" w:hAnsi="Times New Roman" w:cs="Times New Roman"/>
          <w:sz w:val="28"/>
          <w:szCs w:val="28"/>
        </w:rPr>
        <w:t>–</w:t>
      </w:r>
      <w:r w:rsidRPr="00A22B53">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8A1439">
        <w:rPr>
          <w:rFonts w:ascii="Times New Roman" w:hAnsi="Times New Roman" w:cs="Times New Roman"/>
          <w:sz w:val="28"/>
          <w:szCs w:val="28"/>
        </w:rPr>
        <w:t xml:space="preserve">, администрация </w:t>
      </w:r>
      <w:r w:rsidR="00C4615C">
        <w:rPr>
          <w:rFonts w:ascii="Times New Roman" w:eastAsia="Times New Roman" w:hAnsi="Times New Roman" w:cs="Times New Roman"/>
          <w:sz w:val="28"/>
          <w:szCs w:val="28"/>
          <w:lang w:eastAsia="ru-RU"/>
        </w:rPr>
        <w:t>Тигрицкого</w:t>
      </w:r>
      <w:r w:rsidR="00C4615C">
        <w:rPr>
          <w:rFonts w:ascii="Times New Roman" w:hAnsi="Times New Roman" w:cs="Times New Roman"/>
          <w:sz w:val="28"/>
          <w:szCs w:val="28"/>
        </w:rPr>
        <w:t xml:space="preserve"> </w:t>
      </w:r>
      <w:r w:rsidR="008A1439">
        <w:rPr>
          <w:rFonts w:ascii="Times New Roman" w:hAnsi="Times New Roman" w:cs="Times New Roman"/>
          <w:sz w:val="28"/>
          <w:szCs w:val="28"/>
        </w:rPr>
        <w:t xml:space="preserve"> сельсовета</w:t>
      </w:r>
      <w:r w:rsidRPr="00A22B53">
        <w:rPr>
          <w:rFonts w:ascii="Times New Roman" w:hAnsi="Times New Roman" w:cs="Times New Roman"/>
          <w:sz w:val="28"/>
          <w:szCs w:val="28"/>
        </w:rPr>
        <w:t>) при предоставлении муниципальной услуги по</w:t>
      </w:r>
      <w:r w:rsidR="007806C2">
        <w:rPr>
          <w:rFonts w:ascii="Times New Roman" w:hAnsi="Times New Roman" w:cs="Times New Roman"/>
          <w:sz w:val="28"/>
          <w:szCs w:val="28"/>
        </w:rPr>
        <w:t xml:space="preserve"> </w:t>
      </w:r>
      <w:r w:rsidR="00D708D3">
        <w:rPr>
          <w:rFonts w:ascii="Times New Roman" w:hAnsi="Times New Roman" w:cs="Times New Roman"/>
          <w:sz w:val="28"/>
          <w:szCs w:val="28"/>
        </w:rPr>
        <w:t>п</w:t>
      </w:r>
      <w:r w:rsidR="00D708D3" w:rsidRPr="00D708D3">
        <w:rPr>
          <w:rFonts w:ascii="Times New Roman" w:hAnsi="Times New Roman" w:cs="Times New Roman"/>
          <w:sz w:val="28"/>
          <w:szCs w:val="28"/>
        </w:rPr>
        <w:t>редоставлени</w:t>
      </w:r>
      <w:r w:rsidR="00D708D3">
        <w:rPr>
          <w:rFonts w:ascii="Times New Roman" w:hAnsi="Times New Roman" w:cs="Times New Roman"/>
          <w:sz w:val="28"/>
          <w:szCs w:val="28"/>
        </w:rPr>
        <w:t>ю</w:t>
      </w:r>
      <w:r w:rsidR="00D708D3" w:rsidRPr="00D708D3">
        <w:rPr>
          <w:rFonts w:ascii="Times New Roman" w:hAnsi="Times New Roman" w:cs="Times New Roman"/>
          <w:sz w:val="28"/>
          <w:szCs w:val="28"/>
        </w:rPr>
        <w:t xml:space="preserve"> земельного участка, находящегося в муницип</w:t>
      </w:r>
      <w:r w:rsidR="00D708D3">
        <w:rPr>
          <w:rFonts w:ascii="Times New Roman" w:hAnsi="Times New Roman" w:cs="Times New Roman"/>
          <w:sz w:val="28"/>
          <w:szCs w:val="28"/>
        </w:rPr>
        <w:t>альной собственности, на торгах</w:t>
      </w:r>
      <w:r w:rsidR="00D708D3" w:rsidRPr="00D708D3">
        <w:rPr>
          <w:rFonts w:ascii="Times New Roman" w:hAnsi="Times New Roman" w:cs="Times New Roman"/>
          <w:sz w:val="28"/>
          <w:szCs w:val="28"/>
        </w:rPr>
        <w:t xml:space="preserve"> на территории </w:t>
      </w:r>
      <w:r w:rsidR="00C4615C">
        <w:rPr>
          <w:rFonts w:ascii="Times New Roman" w:eastAsia="Times New Roman" w:hAnsi="Times New Roman" w:cs="Times New Roman"/>
          <w:sz w:val="28"/>
          <w:szCs w:val="28"/>
          <w:lang w:eastAsia="ru-RU"/>
        </w:rPr>
        <w:t>Тигрицкого</w:t>
      </w:r>
      <w:r w:rsidR="00C4615C" w:rsidRPr="00D708D3">
        <w:rPr>
          <w:rFonts w:ascii="Times New Roman" w:hAnsi="Times New Roman" w:cs="Times New Roman"/>
          <w:sz w:val="28"/>
          <w:szCs w:val="28"/>
        </w:rPr>
        <w:t xml:space="preserve"> </w:t>
      </w:r>
      <w:r w:rsidR="00D708D3" w:rsidRPr="00D708D3">
        <w:rPr>
          <w:rFonts w:ascii="Times New Roman" w:hAnsi="Times New Roman" w:cs="Times New Roman"/>
          <w:sz w:val="28"/>
          <w:szCs w:val="28"/>
        </w:rPr>
        <w:t xml:space="preserve"> сельсовета Минусинского района Красноярского края</w:t>
      </w:r>
      <w:r w:rsidR="00D708D3">
        <w:rPr>
          <w:rFonts w:ascii="Times New Roman" w:hAnsi="Times New Roman" w:cs="Times New Roman"/>
          <w:sz w:val="28"/>
          <w:szCs w:val="28"/>
        </w:rPr>
        <w:t>.</w:t>
      </w:r>
    </w:p>
    <w:p w:rsidR="007806C2" w:rsidRPr="00D708D3" w:rsidRDefault="000C4284" w:rsidP="00D708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1.2. Муниципальная услуга предоставляется администрацией </w:t>
      </w:r>
      <w:r w:rsidR="00C4615C">
        <w:rPr>
          <w:rFonts w:ascii="Times New Roman" w:eastAsia="Times New Roman" w:hAnsi="Times New Roman" w:cs="Times New Roman"/>
          <w:sz w:val="28"/>
          <w:szCs w:val="28"/>
          <w:lang w:eastAsia="ru-RU"/>
        </w:rPr>
        <w:t>Тигрицкого</w:t>
      </w:r>
      <w:r w:rsidR="00C4615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сельсовета Минусинского района Красноярского края.</w:t>
      </w:r>
    </w:p>
    <w:p w:rsidR="004114C6" w:rsidRPr="000C4284" w:rsidRDefault="000C4284" w:rsidP="000C4284">
      <w:pPr>
        <w:autoSpaceDE w:val="0"/>
        <w:autoSpaceDN w:val="0"/>
        <w:adjustRightInd w:val="0"/>
        <w:spacing w:after="0" w:line="240" w:lineRule="auto"/>
        <w:ind w:firstLine="709"/>
        <w:jc w:val="both"/>
        <w:rPr>
          <w:rFonts w:ascii="Times New Roman" w:hAnsi="Times New Roman" w:cs="Times New Roman"/>
          <w:sz w:val="28"/>
          <w:szCs w:val="28"/>
        </w:rPr>
      </w:pPr>
      <w:r w:rsidRPr="00947522">
        <w:rPr>
          <w:rFonts w:ascii="Times New Roman" w:hAnsi="Times New Roman" w:cs="Times New Roman"/>
          <w:sz w:val="28"/>
          <w:szCs w:val="28"/>
        </w:rPr>
        <w:t>1.3</w:t>
      </w:r>
      <w:r w:rsidR="00126753" w:rsidRPr="00947522">
        <w:rPr>
          <w:rFonts w:ascii="Times New Roman" w:hAnsi="Times New Roman" w:cs="Times New Roman"/>
          <w:sz w:val="28"/>
          <w:szCs w:val="28"/>
        </w:rPr>
        <w:t xml:space="preserve">. Заявителями на получение муниципальной услуги являются </w:t>
      </w:r>
      <w:r w:rsidRPr="00947522">
        <w:rPr>
          <w:rFonts w:ascii="Times New Roman" w:hAnsi="Times New Roman" w:cs="Times New Roman"/>
          <w:sz w:val="28"/>
          <w:szCs w:val="28"/>
        </w:rPr>
        <w:t>физи</w:t>
      </w:r>
      <w:r w:rsidR="00947522" w:rsidRPr="00947522">
        <w:rPr>
          <w:rFonts w:ascii="Times New Roman" w:hAnsi="Times New Roman" w:cs="Times New Roman"/>
          <w:sz w:val="28"/>
          <w:szCs w:val="28"/>
        </w:rPr>
        <w:t>ческие лица и юридические лица.</w:t>
      </w:r>
      <w:r w:rsidR="00947522">
        <w:rPr>
          <w:rFonts w:ascii="Times New Roman" w:hAnsi="Times New Roman" w:cs="Times New Roman"/>
          <w:sz w:val="28"/>
          <w:szCs w:val="28"/>
        </w:rPr>
        <w:t xml:space="preserve"> </w:t>
      </w:r>
      <w:r w:rsidR="00126753" w:rsidRPr="00126753">
        <w:rPr>
          <w:rFonts w:ascii="Times New Roman" w:eastAsia="Times New Roman" w:hAnsi="Times New Roman" w:cs="Times New Roman"/>
          <w:bCs/>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26753" w:rsidRPr="00126753" w:rsidRDefault="000C4284"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26753" w:rsidRPr="00126753">
        <w:rPr>
          <w:rFonts w:ascii="Times New Roman" w:hAnsi="Times New Roman" w:cs="Times New Roman"/>
          <w:sz w:val="28"/>
          <w:szCs w:val="28"/>
        </w:rPr>
        <w:t>. Порядок информирования о правилах предоставления муниципальной услуги:</w:t>
      </w:r>
    </w:p>
    <w:p w:rsidR="00126753" w:rsidRPr="00126753" w:rsidRDefault="000C4284"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26753" w:rsidRPr="00126753">
        <w:rPr>
          <w:rFonts w:ascii="Times New Roman" w:hAnsi="Times New Roman" w:cs="Times New Roman"/>
          <w:sz w:val="28"/>
          <w:szCs w:val="28"/>
        </w:rPr>
        <w:t xml:space="preserve">.1. Информация о местонахождении администрации </w:t>
      </w:r>
      <w:r w:rsidR="00E2016C">
        <w:rPr>
          <w:rFonts w:ascii="Times New Roman" w:hAnsi="Times New Roman" w:cs="Times New Roman"/>
          <w:sz w:val="28"/>
          <w:szCs w:val="28"/>
        </w:rPr>
        <w:t>Тесинского сельсовета Минусинского района Красноярского края (далее - администрация сельсовета, а</w:t>
      </w:r>
      <w:r w:rsidR="00126753" w:rsidRPr="00126753">
        <w:rPr>
          <w:rFonts w:ascii="Times New Roman" w:hAnsi="Times New Roman" w:cs="Times New Roman"/>
          <w:sz w:val="28"/>
          <w:szCs w:val="28"/>
        </w:rPr>
        <w:t>дминистрация):</w:t>
      </w:r>
    </w:p>
    <w:p w:rsidR="00C4615C" w:rsidRPr="00126753" w:rsidRDefault="00126753" w:rsidP="00C4615C">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Адрес: </w:t>
      </w:r>
      <w:r w:rsidR="00C4615C" w:rsidRPr="00126753">
        <w:rPr>
          <w:rFonts w:ascii="Times New Roman" w:hAnsi="Times New Roman" w:cs="Times New Roman"/>
          <w:sz w:val="28"/>
          <w:szCs w:val="28"/>
        </w:rPr>
        <w:t>66</w:t>
      </w:r>
      <w:r w:rsidR="00C4615C">
        <w:rPr>
          <w:rFonts w:ascii="Times New Roman" w:hAnsi="Times New Roman" w:cs="Times New Roman"/>
          <w:sz w:val="28"/>
          <w:szCs w:val="28"/>
        </w:rPr>
        <w:t>2626</w:t>
      </w:r>
      <w:r w:rsidR="00C4615C" w:rsidRPr="00126753">
        <w:rPr>
          <w:rFonts w:ascii="Times New Roman" w:hAnsi="Times New Roman" w:cs="Times New Roman"/>
          <w:sz w:val="28"/>
          <w:szCs w:val="28"/>
        </w:rPr>
        <w:t xml:space="preserve">, Красноярский  край, </w:t>
      </w:r>
      <w:r w:rsidR="00C4615C">
        <w:rPr>
          <w:rFonts w:ascii="Times New Roman" w:hAnsi="Times New Roman" w:cs="Times New Roman"/>
          <w:sz w:val="28"/>
          <w:szCs w:val="28"/>
        </w:rPr>
        <w:t>Минусинский</w:t>
      </w:r>
      <w:r w:rsidR="00C4615C" w:rsidRPr="00126753">
        <w:rPr>
          <w:rFonts w:ascii="Times New Roman" w:hAnsi="Times New Roman" w:cs="Times New Roman"/>
          <w:sz w:val="28"/>
          <w:szCs w:val="28"/>
        </w:rPr>
        <w:t xml:space="preserve"> район, село </w:t>
      </w:r>
      <w:r w:rsidR="00C4615C">
        <w:rPr>
          <w:rFonts w:ascii="Times New Roman" w:hAnsi="Times New Roman" w:cs="Times New Roman"/>
          <w:sz w:val="28"/>
          <w:szCs w:val="28"/>
        </w:rPr>
        <w:t>Тигрицкое</w:t>
      </w:r>
      <w:r w:rsidR="00C4615C" w:rsidRPr="00126753">
        <w:rPr>
          <w:rFonts w:ascii="Times New Roman" w:hAnsi="Times New Roman" w:cs="Times New Roman"/>
          <w:sz w:val="28"/>
          <w:szCs w:val="28"/>
        </w:rPr>
        <w:t xml:space="preserve">, ул. </w:t>
      </w:r>
      <w:r w:rsidR="00C4615C">
        <w:rPr>
          <w:rFonts w:ascii="Times New Roman" w:hAnsi="Times New Roman" w:cs="Times New Roman"/>
          <w:sz w:val="28"/>
          <w:szCs w:val="28"/>
        </w:rPr>
        <w:t>Советская, 3</w:t>
      </w:r>
      <w:r w:rsidR="00C4615C" w:rsidRPr="00126753">
        <w:rPr>
          <w:rFonts w:ascii="Times New Roman" w:hAnsi="Times New Roman" w:cs="Times New Roman"/>
          <w:sz w:val="28"/>
          <w:szCs w:val="28"/>
        </w:rPr>
        <w:t>.</w:t>
      </w:r>
    </w:p>
    <w:p w:rsidR="00C4615C" w:rsidRDefault="00C4615C" w:rsidP="00C461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Телефон: 8(39132</w:t>
      </w:r>
      <w:r w:rsidRPr="00126753">
        <w:rPr>
          <w:rFonts w:ascii="Times New Roman" w:hAnsi="Times New Roman" w:cs="Times New Roman"/>
          <w:sz w:val="28"/>
          <w:szCs w:val="28"/>
        </w:rPr>
        <w:t xml:space="preserve">) </w:t>
      </w:r>
      <w:r>
        <w:rPr>
          <w:rFonts w:ascii="Times New Roman" w:hAnsi="Times New Roman" w:cs="Times New Roman"/>
          <w:sz w:val="28"/>
          <w:szCs w:val="28"/>
        </w:rPr>
        <w:t xml:space="preserve">75-538, </w:t>
      </w:r>
    </w:p>
    <w:p w:rsidR="00C4615C" w:rsidRPr="003365E5" w:rsidRDefault="00C4615C" w:rsidP="00C4615C">
      <w:pPr>
        <w:autoSpaceDE w:val="0"/>
        <w:autoSpaceDN w:val="0"/>
        <w:adjustRightInd w:val="0"/>
        <w:ind w:firstLine="709"/>
        <w:jc w:val="both"/>
        <w:rPr>
          <w:rFonts w:ascii="Times New Roman" w:eastAsia="Calibri" w:hAnsi="Times New Roman" w:cs="Times New Roman"/>
          <w:sz w:val="28"/>
          <w:szCs w:val="28"/>
        </w:rPr>
      </w:pPr>
      <w:r w:rsidRPr="003365E5">
        <w:rPr>
          <w:rFonts w:ascii="Times New Roman" w:eastAsia="Calibri" w:hAnsi="Times New Roman" w:cs="Times New Roman"/>
          <w:sz w:val="28"/>
          <w:szCs w:val="28"/>
        </w:rPr>
        <w:t xml:space="preserve">Адрес электронной почты:  </w:t>
      </w:r>
      <w:r w:rsidRPr="003365E5">
        <w:rPr>
          <w:rFonts w:ascii="Times New Roman" w:eastAsia="Calibri" w:hAnsi="Times New Roman" w:cs="Times New Roman"/>
          <w:sz w:val="28"/>
          <w:szCs w:val="28"/>
          <w:lang w:val="en-US"/>
        </w:rPr>
        <w:t>adm</w:t>
      </w:r>
      <w:r w:rsidRPr="003365E5">
        <w:rPr>
          <w:rFonts w:ascii="Times New Roman" w:eastAsia="Calibri" w:hAnsi="Times New Roman" w:cs="Times New Roman"/>
          <w:sz w:val="28"/>
          <w:szCs w:val="28"/>
        </w:rPr>
        <w:t>,</w:t>
      </w:r>
      <w:r w:rsidRPr="003365E5">
        <w:rPr>
          <w:rFonts w:ascii="Times New Roman" w:eastAsia="Calibri" w:hAnsi="Times New Roman" w:cs="Times New Roman"/>
          <w:sz w:val="28"/>
          <w:szCs w:val="28"/>
          <w:lang w:val="en-US"/>
        </w:rPr>
        <w:t>tigr</w:t>
      </w:r>
      <w:r w:rsidRPr="003365E5">
        <w:rPr>
          <w:rFonts w:ascii="Times New Roman" w:eastAsia="Calibri" w:hAnsi="Times New Roman" w:cs="Times New Roman"/>
          <w:sz w:val="28"/>
          <w:szCs w:val="28"/>
        </w:rPr>
        <w:t>@</w:t>
      </w:r>
      <w:r w:rsidRPr="003365E5">
        <w:rPr>
          <w:rFonts w:ascii="Times New Roman" w:eastAsia="Calibri" w:hAnsi="Times New Roman" w:cs="Times New Roman"/>
          <w:sz w:val="28"/>
          <w:szCs w:val="28"/>
          <w:lang w:val="en-US"/>
        </w:rPr>
        <w:t>yandex</w:t>
      </w:r>
      <w:r w:rsidRPr="003365E5">
        <w:rPr>
          <w:rFonts w:ascii="Times New Roman" w:eastAsia="Calibri" w:hAnsi="Times New Roman" w:cs="Times New Roman"/>
          <w:sz w:val="28"/>
          <w:szCs w:val="28"/>
        </w:rPr>
        <w:t>.</w:t>
      </w:r>
      <w:r w:rsidRPr="003365E5">
        <w:rPr>
          <w:rFonts w:ascii="Times New Roman" w:eastAsia="Calibri" w:hAnsi="Times New Roman" w:cs="Times New Roman"/>
          <w:sz w:val="28"/>
          <w:szCs w:val="28"/>
          <w:lang w:val="en-US"/>
        </w:rPr>
        <w:t>ru</w:t>
      </w:r>
    </w:p>
    <w:p w:rsidR="00C4615C" w:rsidRPr="003365E5" w:rsidRDefault="00C4615C" w:rsidP="00C4615C">
      <w:pPr>
        <w:autoSpaceDE w:val="0"/>
        <w:autoSpaceDN w:val="0"/>
        <w:adjustRightInd w:val="0"/>
        <w:ind w:firstLine="709"/>
        <w:jc w:val="both"/>
        <w:rPr>
          <w:rFonts w:ascii="Times New Roman" w:eastAsia="Calibri" w:hAnsi="Times New Roman" w:cs="Times New Roman"/>
          <w:sz w:val="28"/>
          <w:szCs w:val="28"/>
        </w:rPr>
      </w:pPr>
      <w:r w:rsidRPr="003365E5">
        <w:rPr>
          <w:rFonts w:ascii="Times New Roman" w:hAnsi="Times New Roman" w:cs="Times New Roman"/>
          <w:sz w:val="28"/>
          <w:szCs w:val="28"/>
        </w:rPr>
        <w:t>Официальный Интернет-сайт:</w:t>
      </w:r>
      <w:r w:rsidRPr="003365E5">
        <w:rPr>
          <w:rFonts w:ascii="Times New Roman" w:hAnsi="Times New Roman" w:cs="Times New Roman"/>
        </w:rPr>
        <w:t xml:space="preserve"> </w:t>
      </w:r>
      <w:hyperlink r:id="rId8" w:history="1">
        <w:r w:rsidRPr="00C4615C">
          <w:rPr>
            <w:rStyle w:val="a3"/>
            <w:rFonts w:ascii="Times New Roman" w:hAnsi="Times New Roman" w:cs="Times New Roman"/>
            <w:color w:val="000000" w:themeColor="text1"/>
            <w:sz w:val="28"/>
            <w:szCs w:val="28"/>
            <w:u w:val="none"/>
          </w:rPr>
          <w:t>https://tigrickij-r04.gosweb.gosuslugi.ru</w:t>
        </w:r>
      </w:hyperlink>
      <w:r w:rsidRPr="00C4615C">
        <w:rPr>
          <w:rFonts w:ascii="Times New Roman" w:hAnsi="Times New Roman" w:cs="Times New Roman"/>
          <w:color w:val="000000" w:themeColor="text1"/>
          <w:sz w:val="28"/>
          <w:szCs w:val="28"/>
        </w:rPr>
        <w:t xml:space="preserve">;   </w:t>
      </w:r>
      <w:r w:rsidRPr="00C4615C">
        <w:rPr>
          <w:rFonts w:ascii="Times New Roman" w:hAnsi="Times New Roman" w:cs="Times New Roman"/>
        </w:rPr>
        <w:t xml:space="preserve">      </w:t>
      </w:r>
      <w:r w:rsidRPr="003365E5">
        <w:rPr>
          <w:rFonts w:ascii="Times New Roman" w:hAnsi="Times New Roman" w:cs="Times New Roman"/>
        </w:rPr>
        <w:t xml:space="preserve">                                                                                              </w:t>
      </w:r>
      <w:r w:rsidRPr="003365E5">
        <w:rPr>
          <w:rFonts w:ascii="Times New Roman" w:eastAsia="Calibri" w:hAnsi="Times New Roman" w:cs="Times New Roman"/>
          <w:sz w:val="28"/>
          <w:szCs w:val="28"/>
        </w:rPr>
        <w:t xml:space="preserve">График работы: понедельник-пятница с 8.00 до 16.12, перерыв на обед с 12.00 до 13.00; выходные дни - суббота, воскресенье. </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1.4</w:t>
      </w:r>
      <w:r w:rsidR="00126753" w:rsidRPr="00126753">
        <w:rPr>
          <w:rFonts w:ascii="Times New Roman" w:hAnsi="Times New Roman" w:cs="Times New Roman"/>
          <w:sz w:val="28"/>
          <w:szCs w:val="28"/>
        </w:rPr>
        <w:t xml:space="preserve">.2. </w:t>
      </w:r>
      <w:r w:rsidR="00126753" w:rsidRPr="00126753">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непосредственно</w:t>
      </w:r>
      <w:r w:rsidR="00E2016C">
        <w:rPr>
          <w:rFonts w:ascii="Times New Roman" w:eastAsia="Times New Roman" w:hAnsi="Times New Roman" w:cs="Times New Roman"/>
          <w:sz w:val="28"/>
          <w:szCs w:val="28"/>
          <w:lang w:eastAsia="ru-RU"/>
        </w:rPr>
        <w:t xml:space="preserve"> при личном приеме заявителя в а</w:t>
      </w:r>
      <w:r w:rsidRPr="00126753">
        <w:rPr>
          <w:rFonts w:ascii="Times New Roman" w:eastAsia="Times New Roman" w:hAnsi="Times New Roman" w:cs="Times New Roman"/>
          <w:sz w:val="28"/>
          <w:szCs w:val="28"/>
          <w:lang w:eastAsia="ru-RU"/>
        </w:rPr>
        <w:t>дминистрацию;</w:t>
      </w:r>
    </w:p>
    <w:p w:rsidR="00126753" w:rsidRPr="00126753" w:rsidRDefault="00E2016C" w:rsidP="004114C6">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телефону а</w:t>
      </w:r>
      <w:r w:rsidR="00126753"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126753" w:rsidRP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00126753" w:rsidRPr="00126753">
        <w:rPr>
          <w:rFonts w:ascii="Times New Roman" w:eastAsia="Times New Roman" w:hAnsi="Times New Roman" w:cs="Times New Roman"/>
          <w:bCs/>
          <w:sz w:val="28"/>
          <w:szCs w:val="28"/>
          <w:lang w:eastAsia="ru-RU"/>
        </w:rPr>
        <w:t xml:space="preserve"> </w:t>
      </w:r>
      <w:r w:rsidR="00126753" w:rsidRPr="00126753">
        <w:rPr>
          <w:rFonts w:ascii="Times New Roman" w:eastAsia="Times New Roman" w:hAnsi="Times New Roman" w:cs="Times New Roman"/>
          <w:sz w:val="28"/>
          <w:szCs w:val="28"/>
          <w:lang w:eastAsia="ru-RU"/>
        </w:rPr>
        <w:t>(https://www.gosuslugi.ru/) (далее – ЕПГУ, Единый портал);</w:t>
      </w:r>
    </w:p>
    <w:p w:rsid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26753" w:rsidRPr="00126753">
        <w:rPr>
          <w:rFonts w:ascii="Times New Roman" w:eastAsia="Times New Roman" w:hAnsi="Times New Roman" w:cs="Times New Roman"/>
          <w:bCs/>
          <w:sz w:val="28"/>
          <w:szCs w:val="28"/>
          <w:lang w:eastAsia="ru-RU"/>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00126753" w:rsidRPr="00126753">
        <w:rPr>
          <w:rFonts w:ascii="Times New Roman" w:hAnsi="Times New Roman" w:cs="Times New Roman"/>
          <w:sz w:val="28"/>
          <w:szCs w:val="28"/>
        </w:rPr>
        <w:t xml:space="preserve"> (</w:t>
      </w:r>
      <w:hyperlink r:id="rId9" w:history="1">
        <w:r w:rsidR="00126753" w:rsidRPr="00126753">
          <w:rPr>
            <w:rFonts w:ascii="Times New Roman" w:eastAsia="Times New Roman" w:hAnsi="Times New Roman" w:cs="Times New Roman"/>
            <w:bCs/>
            <w:sz w:val="28"/>
            <w:szCs w:val="28"/>
            <w:lang w:eastAsia="ru-RU"/>
          </w:rPr>
          <w:t>http</w:t>
        </w:r>
        <w:r w:rsidR="00126753" w:rsidRPr="00126753">
          <w:rPr>
            <w:rFonts w:ascii="Times New Roman" w:eastAsia="Times New Roman" w:hAnsi="Times New Roman" w:cs="Times New Roman"/>
            <w:bCs/>
            <w:sz w:val="28"/>
            <w:szCs w:val="28"/>
            <w:lang w:val="en-US" w:eastAsia="ru-RU"/>
          </w:rPr>
          <w:t>s</w:t>
        </w:r>
        <w:r w:rsidR="00126753" w:rsidRPr="00126753">
          <w:rPr>
            <w:rFonts w:ascii="Times New Roman" w:eastAsia="Times New Roman" w:hAnsi="Times New Roman" w:cs="Times New Roman"/>
            <w:bCs/>
            <w:sz w:val="28"/>
            <w:szCs w:val="28"/>
            <w:lang w:eastAsia="ru-RU"/>
          </w:rPr>
          <w:t>://www.gosuslugi.krskstate.ru</w:t>
        </w:r>
      </w:hyperlink>
      <w:r w:rsidR="00126753" w:rsidRPr="00126753">
        <w:rPr>
          <w:rFonts w:ascii="Times New Roman" w:eastAsia="Times New Roman" w:hAnsi="Times New Roman" w:cs="Times New Roman"/>
          <w:bCs/>
          <w:sz w:val="28"/>
          <w:szCs w:val="28"/>
          <w:lang w:eastAsia="ru-RU"/>
        </w:rPr>
        <w:t>) (далее – РПГУ, Региональный портал);</w:t>
      </w:r>
    </w:p>
    <w:p w:rsidR="00EF0A08" w:rsidRP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0A08" w:rsidRPr="00EF0A08">
        <w:rPr>
          <w:rFonts w:ascii="Times New Roman" w:eastAsia="Times New Roman" w:hAnsi="Times New Roman" w:cs="Times New Roman"/>
          <w:sz w:val="28"/>
          <w:szCs w:val="28"/>
          <w:lang w:eastAsia="ru-RU"/>
        </w:rPr>
        <w:t>на</w:t>
      </w:r>
      <w:r w:rsidR="00EF0A08">
        <w:rPr>
          <w:rFonts w:ascii="Times New Roman" w:eastAsia="Times New Roman" w:hAnsi="Times New Roman" w:cs="Times New Roman"/>
          <w:sz w:val="28"/>
          <w:szCs w:val="28"/>
          <w:lang w:eastAsia="ru-RU"/>
        </w:rPr>
        <w:t xml:space="preserve"> официальном</w:t>
      </w:r>
      <w:r w:rsidR="00C4615C">
        <w:rPr>
          <w:rFonts w:ascii="Times New Roman" w:eastAsia="Times New Roman" w:hAnsi="Times New Roman" w:cs="Times New Roman"/>
          <w:sz w:val="28"/>
          <w:szCs w:val="28"/>
          <w:lang w:eastAsia="ru-RU"/>
        </w:rPr>
        <w:t xml:space="preserve"> </w:t>
      </w:r>
      <w:r w:rsidR="00EF0A08" w:rsidRPr="00EF0A08">
        <w:rPr>
          <w:rFonts w:ascii="Times New Roman" w:eastAsia="Times New Roman" w:hAnsi="Times New Roman" w:cs="Times New Roman"/>
          <w:sz w:val="28"/>
          <w:szCs w:val="28"/>
          <w:lang w:eastAsia="ru-RU"/>
        </w:rPr>
        <w:t>Интернет-сайте</w:t>
      </w:r>
      <w:r w:rsidR="00C4615C">
        <w:rPr>
          <w:rFonts w:ascii="Times New Roman" w:eastAsia="Times New Roman" w:hAnsi="Times New Roman" w:cs="Times New Roman"/>
          <w:sz w:val="28"/>
          <w:szCs w:val="28"/>
          <w:lang w:eastAsia="ru-RU"/>
        </w:rPr>
        <w:t xml:space="preserve"> </w:t>
      </w:r>
      <w:hyperlink r:id="rId10" w:history="1">
        <w:r w:rsidR="00C4615C" w:rsidRPr="00C4615C">
          <w:rPr>
            <w:rStyle w:val="a3"/>
            <w:rFonts w:ascii="Times New Roman" w:hAnsi="Times New Roman" w:cs="Times New Roman"/>
            <w:color w:val="000000" w:themeColor="text1"/>
            <w:sz w:val="28"/>
            <w:szCs w:val="28"/>
            <w:u w:val="none"/>
          </w:rPr>
          <w:t>https://tigrickij-r04.gosweb.gosuslugi.ru</w:t>
        </w:r>
      </w:hyperlink>
      <w:r w:rsidR="00C4615C" w:rsidRPr="00C4615C">
        <w:rPr>
          <w:rFonts w:ascii="Times New Roman" w:hAnsi="Times New Roman" w:cs="Times New Roman"/>
          <w:color w:val="000000" w:themeColor="text1"/>
          <w:sz w:val="28"/>
          <w:szCs w:val="28"/>
        </w:rPr>
        <w:t xml:space="preserve">; </w:t>
      </w:r>
    </w:p>
    <w:p w:rsid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5) посредством размещения информации на информационных </w:t>
      </w:r>
      <w:r w:rsidR="00E2016C">
        <w:rPr>
          <w:rFonts w:ascii="Times New Roman" w:eastAsia="Times New Roman" w:hAnsi="Times New Roman" w:cs="Times New Roman"/>
          <w:sz w:val="28"/>
          <w:szCs w:val="28"/>
          <w:lang w:eastAsia="ru-RU"/>
        </w:rPr>
        <w:t>стендах а</w:t>
      </w:r>
      <w:r w:rsidRPr="00126753">
        <w:rPr>
          <w:rFonts w:ascii="Times New Roman" w:eastAsia="Times New Roman" w:hAnsi="Times New Roman" w:cs="Times New Roman"/>
          <w:sz w:val="28"/>
          <w:szCs w:val="28"/>
          <w:lang w:eastAsia="ru-RU"/>
        </w:rPr>
        <w:t>дминистрации.</w:t>
      </w:r>
    </w:p>
    <w:p w:rsidR="004114C6" w:rsidRPr="00126753" w:rsidRDefault="00126753" w:rsidP="000C4284">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w:t>
      </w:r>
      <w:r w:rsidR="000C4284">
        <w:rPr>
          <w:rFonts w:ascii="Times New Roman" w:eastAsia="Times New Roman" w:hAnsi="Times New Roman" w:cs="Times New Roman"/>
          <w:sz w:val="28"/>
          <w:szCs w:val="28"/>
          <w:lang w:eastAsia="ru-RU"/>
        </w:rPr>
        <w:t>4</w:t>
      </w:r>
      <w:r w:rsidR="004114C6">
        <w:rPr>
          <w:rFonts w:ascii="Times New Roman" w:eastAsia="Times New Roman" w:hAnsi="Times New Roman" w:cs="Times New Roman"/>
          <w:sz w:val="28"/>
          <w:szCs w:val="28"/>
          <w:lang w:eastAsia="ru-RU"/>
        </w:rPr>
        <w:t>.</w:t>
      </w:r>
      <w:r w:rsidR="009B200E">
        <w:rPr>
          <w:rFonts w:ascii="Times New Roman" w:eastAsia="Times New Roman" w:hAnsi="Times New Roman" w:cs="Times New Roman"/>
          <w:sz w:val="28"/>
          <w:szCs w:val="28"/>
          <w:lang w:eastAsia="ru-RU"/>
        </w:rPr>
        <w:t>3</w:t>
      </w:r>
      <w:r w:rsidRPr="00126753">
        <w:rPr>
          <w:rFonts w:ascii="Times New Roman" w:eastAsia="Times New Roman" w:hAnsi="Times New Roman" w:cs="Times New Roman"/>
          <w:sz w:val="28"/>
          <w:szCs w:val="28"/>
          <w:lang w:eastAsia="ru-RU"/>
        </w:rPr>
        <w:t>. Информирование осуществляется по вопросам, касающимся:</w:t>
      </w:r>
    </w:p>
    <w:p w:rsidR="000C4284" w:rsidRDefault="000C4284" w:rsidP="00947522">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способов п</w:t>
      </w:r>
      <w:r w:rsidR="009B200E">
        <w:rPr>
          <w:rFonts w:ascii="Times New Roman" w:eastAsia="Times New Roman" w:hAnsi="Times New Roman" w:cs="Times New Roman"/>
          <w:sz w:val="28"/>
          <w:szCs w:val="28"/>
          <w:lang w:eastAsia="ru-RU"/>
        </w:rPr>
        <w:t xml:space="preserve">олучения муниципальной услуги </w:t>
      </w:r>
    </w:p>
    <w:p w:rsidR="00126753" w:rsidRPr="00126753" w:rsidRDefault="000C4284"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016C">
        <w:rPr>
          <w:rFonts w:ascii="Times New Roman" w:eastAsia="Times New Roman" w:hAnsi="Times New Roman" w:cs="Times New Roman"/>
          <w:sz w:val="28"/>
          <w:szCs w:val="28"/>
          <w:lang w:eastAsia="ru-RU"/>
        </w:rPr>
        <w:t>адреса а</w:t>
      </w:r>
      <w:r w:rsidR="00126753" w:rsidRPr="00126753">
        <w:rPr>
          <w:rFonts w:ascii="Times New Roman" w:eastAsia="Times New Roman" w:hAnsi="Times New Roman" w:cs="Times New Roman"/>
          <w:sz w:val="28"/>
          <w:szCs w:val="28"/>
          <w:lang w:eastAsia="ru-RU"/>
        </w:rPr>
        <w:t>дминистрации, обращение в которую необходимо для предоставления муниципальной услуги;</w:t>
      </w:r>
    </w:p>
    <w:p w:rsidR="00126753" w:rsidRPr="00126753" w:rsidRDefault="000C4284"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справочной информации</w:t>
      </w:r>
      <w:r w:rsidR="00E2016C">
        <w:rPr>
          <w:rFonts w:ascii="Times New Roman" w:eastAsia="Times New Roman" w:hAnsi="Times New Roman" w:cs="Times New Roman"/>
          <w:sz w:val="28"/>
          <w:szCs w:val="28"/>
          <w:lang w:eastAsia="ru-RU"/>
        </w:rPr>
        <w:t xml:space="preserve"> о работе а</w:t>
      </w:r>
      <w:r w:rsidR="00126753" w:rsidRPr="00126753">
        <w:rPr>
          <w:rFonts w:ascii="Times New Roman" w:eastAsia="Times New Roman" w:hAnsi="Times New Roman" w:cs="Times New Roman"/>
          <w:sz w:val="28"/>
          <w:szCs w:val="28"/>
          <w:lang w:eastAsia="ru-RU"/>
        </w:rPr>
        <w:t>дминистрации;</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порядка и сроков предоставления муниципальной услуги;</w:t>
      </w:r>
    </w:p>
    <w:p w:rsidR="00126753" w:rsidRPr="00126753" w:rsidRDefault="000C4284" w:rsidP="009B20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 xml:space="preserve">порядка получения сведений о ходе </w:t>
      </w:r>
      <w:r w:rsidR="009B200E">
        <w:rPr>
          <w:rFonts w:ascii="Times New Roman" w:eastAsia="Times New Roman" w:hAnsi="Times New Roman" w:cs="Times New Roman"/>
          <w:sz w:val="28"/>
          <w:szCs w:val="28"/>
          <w:lang w:eastAsia="ru-RU"/>
        </w:rPr>
        <w:t>оказания муниципальной услуги</w:t>
      </w:r>
      <w:r w:rsidR="00126753" w:rsidRPr="00126753">
        <w:rPr>
          <w:rFonts w:ascii="Times New Roman" w:eastAsia="Times New Roman" w:hAnsi="Times New Roman" w:cs="Times New Roman"/>
          <w:sz w:val="28"/>
          <w:szCs w:val="28"/>
          <w:lang w:eastAsia="ru-RU"/>
        </w:rPr>
        <w:t>;</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6753" w:rsidRPr="00126753" w:rsidRDefault="000C4284"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26753" w:rsidRPr="00126753">
        <w:rPr>
          <w:rFonts w:ascii="Times New Roman" w:eastAsia="Times New Roman" w:hAnsi="Times New Roman" w:cs="Times New Roman"/>
          <w:sz w:val="28"/>
          <w:szCs w:val="28"/>
          <w:lang w:eastAsia="ru-RU"/>
        </w:rPr>
        <w:t>.4. При устном обращении Заявителя (лично или по телефону) должнос</w:t>
      </w:r>
      <w:r w:rsidR="00E2016C">
        <w:rPr>
          <w:rFonts w:ascii="Times New Roman" w:eastAsia="Times New Roman" w:hAnsi="Times New Roman" w:cs="Times New Roman"/>
          <w:sz w:val="28"/>
          <w:szCs w:val="28"/>
          <w:lang w:eastAsia="ru-RU"/>
        </w:rPr>
        <w:t>тное лицо а</w:t>
      </w:r>
      <w:r w:rsidR="00126753" w:rsidRPr="00126753">
        <w:rPr>
          <w:rFonts w:ascii="Times New Roman" w:eastAsia="Times New Roman" w:hAnsi="Times New Roman" w:cs="Times New Roman"/>
          <w:sz w:val="28"/>
          <w:szCs w:val="28"/>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должностное лицо</w:t>
      </w:r>
      <w:r w:rsidR="00E2016C">
        <w:rPr>
          <w:rFonts w:ascii="Times New Roman" w:eastAsia="Times New Roman" w:hAnsi="Times New Roman" w:cs="Times New Roman"/>
          <w:sz w:val="28"/>
          <w:szCs w:val="28"/>
          <w:lang w:eastAsia="ru-RU"/>
        </w:rPr>
        <w:t xml:space="preserve"> а</w:t>
      </w:r>
      <w:r w:rsidRPr="00126753">
        <w:rPr>
          <w:rFonts w:ascii="Times New Roman" w:eastAsia="Times New Roman" w:hAnsi="Times New Roman" w:cs="Times New Roman"/>
          <w:sz w:val="28"/>
          <w:szCs w:val="28"/>
          <w:lang w:eastAsia="ru-RU"/>
        </w:rPr>
        <w:t>дминистрации не может самостоятельно дать ответ, телефонный звонок</w:t>
      </w:r>
      <w:r w:rsidRPr="00126753">
        <w:rPr>
          <w:rFonts w:ascii="Times New Roman" w:eastAsia="Times New Roman" w:hAnsi="Times New Roman" w:cs="Times New Roman"/>
          <w:i/>
          <w:sz w:val="28"/>
          <w:szCs w:val="28"/>
          <w:lang w:eastAsia="ru-RU"/>
        </w:rPr>
        <w:t xml:space="preserve"> </w:t>
      </w:r>
      <w:r w:rsidRPr="00126753">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изложить обращение в письменной форме; </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назначить другое время для консультаций.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Должнос</w:t>
      </w:r>
      <w:r w:rsidR="00E2016C">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26753" w:rsidRPr="00126753">
        <w:rPr>
          <w:rFonts w:ascii="Times New Roman" w:eastAsia="Times New Roman" w:hAnsi="Times New Roman" w:cs="Times New Roman"/>
          <w:sz w:val="28"/>
          <w:szCs w:val="28"/>
          <w:lang w:eastAsia="ru-RU"/>
        </w:rPr>
        <w:t>.5. По письменному обращению должнос</w:t>
      </w:r>
      <w:r w:rsidR="00E2016C">
        <w:rPr>
          <w:rFonts w:ascii="Times New Roman" w:eastAsia="Times New Roman" w:hAnsi="Times New Roman" w:cs="Times New Roman"/>
          <w:sz w:val="28"/>
          <w:szCs w:val="28"/>
          <w:lang w:eastAsia="ru-RU"/>
        </w:rPr>
        <w:t>тное лицо а</w:t>
      </w:r>
      <w:r w:rsidR="00126753" w:rsidRPr="00126753">
        <w:rPr>
          <w:rFonts w:ascii="Times New Roman" w:eastAsia="Times New Roman" w:hAnsi="Times New Roman" w:cs="Times New Roman"/>
          <w:sz w:val="28"/>
          <w:szCs w:val="28"/>
          <w:lang w:eastAsia="ru-RU"/>
        </w:rPr>
        <w:t>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00126753" w:rsidRPr="00126753">
          <w:rPr>
            <w:rFonts w:ascii="Times New Roman" w:eastAsia="Times New Roman" w:hAnsi="Times New Roman" w:cs="Times New Roman"/>
            <w:sz w:val="28"/>
            <w:szCs w:val="28"/>
            <w:lang w:eastAsia="ru-RU"/>
          </w:rPr>
          <w:t>пункте</w:t>
        </w:r>
      </w:hyperlink>
      <w:r>
        <w:rPr>
          <w:rFonts w:ascii="Times New Roman" w:eastAsia="Times New Roman" w:hAnsi="Times New Roman" w:cs="Times New Roman"/>
          <w:sz w:val="28"/>
          <w:szCs w:val="28"/>
          <w:lang w:eastAsia="ru-RU"/>
        </w:rPr>
        <w:t xml:space="preserve"> 1.4.3. пункта 1.4</w:t>
      </w:r>
      <w:r w:rsidR="00126753" w:rsidRPr="00126753">
        <w:rPr>
          <w:rFonts w:ascii="Times New Roman" w:eastAsia="Times New Roman" w:hAnsi="Times New Roman" w:cs="Times New Roman"/>
          <w:sz w:val="28"/>
          <w:szCs w:val="28"/>
          <w:lang w:eastAsia="ru-RU"/>
        </w:rPr>
        <w:t>.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26753" w:rsidRPr="00126753">
        <w:rPr>
          <w:rFonts w:ascii="Times New Roman" w:eastAsia="Times New Roman" w:hAnsi="Times New Roman" w:cs="Times New Roman"/>
          <w:sz w:val="28"/>
          <w:szCs w:val="28"/>
          <w:lang w:eastAsia="ru-RU"/>
        </w:rPr>
        <w:t>.6.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6753" w:rsidRPr="00126753" w:rsidRDefault="000C4284"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126753" w:rsidRPr="00126753">
        <w:rPr>
          <w:rFonts w:ascii="Times New Roman" w:hAnsi="Times New Roman" w:cs="Times New Roman"/>
          <w:sz w:val="28"/>
          <w:szCs w:val="28"/>
        </w:rPr>
        <w:t>. На информационных стендах, находящихся на стене при входе в администрацию сельсовета размещаются следующие информационные материалы: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сведения о перечне предоставляемых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перечень документов, которые заявитель должен представить для получения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образцы заполнения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адреса, номера телефонов и факса, график работы, адрес электронной почты администрации сельсовета;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оснований для отказа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административный регламент;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необходимая оперативная информация о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Информационные стенды должны быть максимально заметны, хорошо просматриваемы и функциональны. </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31DDA" w:rsidRDefault="00631DDA" w:rsidP="00126753">
      <w:pPr>
        <w:autoSpaceDE w:val="0"/>
        <w:autoSpaceDN w:val="0"/>
        <w:adjustRightInd w:val="0"/>
        <w:spacing w:after="0" w:line="240" w:lineRule="auto"/>
        <w:ind w:firstLine="709"/>
        <w:jc w:val="both"/>
        <w:rPr>
          <w:rFonts w:ascii="Times New Roman" w:hAnsi="Times New Roman" w:cs="Times New Roman"/>
          <w:sz w:val="28"/>
          <w:szCs w:val="28"/>
        </w:rPr>
      </w:pPr>
    </w:p>
    <w:p w:rsidR="00631DDA" w:rsidRPr="00126753" w:rsidRDefault="00631DDA"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B9638D" w:rsidRDefault="00126753" w:rsidP="00126753">
      <w:pPr>
        <w:autoSpaceDE w:val="0"/>
        <w:autoSpaceDN w:val="0"/>
        <w:adjustRightInd w:val="0"/>
        <w:spacing w:after="0" w:line="240" w:lineRule="auto"/>
        <w:jc w:val="center"/>
        <w:rPr>
          <w:rFonts w:ascii="Times New Roman" w:hAnsi="Times New Roman" w:cs="Times New Roman"/>
          <w:b/>
          <w:bCs/>
          <w:sz w:val="28"/>
          <w:szCs w:val="28"/>
        </w:rPr>
      </w:pPr>
      <w:r w:rsidRPr="00B9638D">
        <w:rPr>
          <w:rFonts w:ascii="Times New Roman" w:hAnsi="Times New Roman" w:cs="Times New Roman"/>
          <w:b/>
          <w:bCs/>
          <w:sz w:val="28"/>
          <w:szCs w:val="28"/>
        </w:rPr>
        <w:t>2. Стандарт предоставления муниципальной услуги</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7D796B" w:rsidRPr="007D796B" w:rsidRDefault="00126753" w:rsidP="007D796B">
      <w:pPr>
        <w:spacing w:after="0" w:line="240" w:lineRule="auto"/>
        <w:ind w:firstLine="709"/>
        <w:jc w:val="center"/>
        <w:rPr>
          <w:rFonts w:ascii="Times New Roman" w:hAnsi="Times New Roman" w:cs="Times New Roman"/>
          <w:b/>
          <w:sz w:val="28"/>
          <w:szCs w:val="28"/>
        </w:rPr>
      </w:pPr>
      <w:r w:rsidRPr="007D796B">
        <w:rPr>
          <w:rFonts w:ascii="Times New Roman" w:hAnsi="Times New Roman" w:cs="Times New Roman"/>
          <w:b/>
          <w:sz w:val="28"/>
          <w:szCs w:val="28"/>
        </w:rPr>
        <w:t>2.1. Наиме</w:t>
      </w:r>
      <w:r w:rsidR="000B731D" w:rsidRPr="007D796B">
        <w:rPr>
          <w:rFonts w:ascii="Times New Roman" w:hAnsi="Times New Roman" w:cs="Times New Roman"/>
          <w:b/>
          <w:sz w:val="28"/>
          <w:szCs w:val="28"/>
        </w:rPr>
        <w:t>нование муниципальной услуги</w:t>
      </w:r>
    </w:p>
    <w:p w:rsidR="00126753" w:rsidRDefault="000B731D" w:rsidP="000B731D">
      <w:pPr>
        <w:spacing w:after="0" w:line="240" w:lineRule="auto"/>
        <w:ind w:firstLine="709"/>
        <w:jc w:val="both"/>
        <w:rPr>
          <w:rFonts w:ascii="Times New Roman" w:hAnsi="Times New Roman" w:cs="Times New Roman"/>
          <w:sz w:val="28"/>
          <w:szCs w:val="28"/>
        </w:rPr>
      </w:pPr>
      <w:r w:rsidRPr="00126753">
        <w:rPr>
          <w:rFonts w:ascii="Times New Roman" w:eastAsia="Times New Roman" w:hAnsi="Times New Roman" w:cs="Times New Roman"/>
          <w:sz w:val="28"/>
          <w:szCs w:val="28"/>
          <w:lang w:eastAsia="ru-RU"/>
        </w:rPr>
        <w:t xml:space="preserve"> «</w:t>
      </w:r>
      <w:r w:rsidR="00B233F8" w:rsidRPr="00B233F8">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 на территории Т</w:t>
      </w:r>
      <w:r w:rsidR="00C4615C">
        <w:rPr>
          <w:rFonts w:ascii="Times New Roman" w:eastAsia="Times New Roman" w:hAnsi="Times New Roman" w:cs="Times New Roman"/>
          <w:sz w:val="28"/>
          <w:szCs w:val="28"/>
          <w:lang w:eastAsia="ru-RU"/>
        </w:rPr>
        <w:t>игрицкого</w:t>
      </w:r>
      <w:r w:rsidR="00B233F8" w:rsidRPr="00B233F8">
        <w:rPr>
          <w:rFonts w:ascii="Times New Roman" w:eastAsia="Times New Roman" w:hAnsi="Times New Roman" w:cs="Times New Roman"/>
          <w:sz w:val="28"/>
          <w:szCs w:val="28"/>
          <w:lang w:eastAsia="ru-RU"/>
        </w:rPr>
        <w:t xml:space="preserve"> сельсовета Минусинского района Красноярского края</w:t>
      </w:r>
      <w:r>
        <w:rPr>
          <w:rFonts w:ascii="Times New Roman" w:eastAsia="Times New Roman" w:hAnsi="Times New Roman" w:cs="Times New Roman"/>
          <w:sz w:val="28"/>
          <w:szCs w:val="28"/>
          <w:lang w:eastAsia="ru-RU"/>
        </w:rPr>
        <w:t xml:space="preserve">» </w:t>
      </w:r>
      <w:r w:rsidR="00126753" w:rsidRPr="00126753">
        <w:rPr>
          <w:rFonts w:ascii="Times New Roman" w:hAnsi="Times New Roman" w:cs="Times New Roman"/>
          <w:sz w:val="28"/>
          <w:szCs w:val="28"/>
        </w:rPr>
        <w:t>(далее – муниципальная услуга).</w:t>
      </w:r>
    </w:p>
    <w:p w:rsidR="007D796B" w:rsidRPr="000B731D" w:rsidRDefault="007D796B" w:rsidP="000B731D">
      <w:pPr>
        <w:spacing w:after="0" w:line="240" w:lineRule="auto"/>
        <w:ind w:firstLine="709"/>
        <w:jc w:val="both"/>
        <w:rPr>
          <w:rFonts w:ascii="Times New Roman" w:eastAsia="Times New Roman" w:hAnsi="Times New Roman" w:cs="Times New Roman"/>
          <w:sz w:val="28"/>
          <w:szCs w:val="28"/>
          <w:lang w:eastAsia="ru-RU"/>
        </w:rPr>
      </w:pPr>
    </w:p>
    <w:p w:rsidR="007D796B" w:rsidRPr="007D796B" w:rsidRDefault="007D796B" w:rsidP="007D796B">
      <w:pPr>
        <w:autoSpaceDE w:val="0"/>
        <w:autoSpaceDN w:val="0"/>
        <w:adjustRightInd w:val="0"/>
        <w:spacing w:after="0" w:line="240" w:lineRule="auto"/>
        <w:ind w:firstLine="709"/>
        <w:jc w:val="center"/>
        <w:rPr>
          <w:rFonts w:ascii="Times New Roman" w:hAnsi="Times New Roman" w:cs="Times New Roman"/>
          <w:b/>
          <w:sz w:val="28"/>
          <w:szCs w:val="28"/>
        </w:rPr>
      </w:pPr>
      <w:r w:rsidRPr="007D796B">
        <w:rPr>
          <w:rFonts w:ascii="Times New Roman" w:hAnsi="Times New Roman" w:cs="Times New Roman"/>
          <w:b/>
          <w:sz w:val="28"/>
          <w:szCs w:val="28"/>
        </w:rPr>
        <w:t>2.2.</w:t>
      </w:r>
      <w:r w:rsidRPr="007D796B">
        <w:rPr>
          <w:rFonts w:ascii="Times New Roman" w:hAnsi="Times New Roman" w:cs="Times New Roman"/>
          <w:b/>
          <w:sz w:val="28"/>
          <w:szCs w:val="28"/>
        </w:rPr>
        <w:tab/>
        <w:t>Наименование органа  предоставляющего муниципальную услугу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Предоставление муниципальной услуги осуществляется администрацией  </w:t>
      </w:r>
      <w:r w:rsidR="005C19EA">
        <w:rPr>
          <w:rFonts w:ascii="Times New Roman" w:hAnsi="Times New Roman" w:cs="Times New Roman"/>
          <w:sz w:val="28"/>
          <w:szCs w:val="28"/>
        </w:rPr>
        <w:t>Тесинского</w:t>
      </w:r>
      <w:r w:rsidRPr="00126753">
        <w:rPr>
          <w:rFonts w:ascii="Times New Roman" w:hAnsi="Times New Roman" w:cs="Times New Roman"/>
          <w:sz w:val="28"/>
          <w:szCs w:val="28"/>
        </w:rPr>
        <w:t xml:space="preserve"> сельсовета </w:t>
      </w:r>
      <w:r w:rsidR="005C19EA">
        <w:rPr>
          <w:rFonts w:ascii="Times New Roman" w:hAnsi="Times New Roman" w:cs="Times New Roman"/>
          <w:sz w:val="28"/>
          <w:szCs w:val="28"/>
        </w:rPr>
        <w:t>Минусинског</w:t>
      </w:r>
      <w:r w:rsidRPr="00126753">
        <w:rPr>
          <w:rFonts w:ascii="Times New Roman" w:hAnsi="Times New Roman" w:cs="Times New Roman"/>
          <w:sz w:val="28"/>
          <w:szCs w:val="28"/>
        </w:rPr>
        <w:t xml:space="preserve">о района. </w:t>
      </w:r>
    </w:p>
    <w:p w:rsidR="000B731D" w:rsidRDefault="00126753" w:rsidP="000B731D">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Ответственным исполнителем муниципальной услуги является должностное лицо администрации </w:t>
      </w:r>
      <w:r w:rsidR="005C19EA">
        <w:rPr>
          <w:rFonts w:ascii="Times New Roman" w:hAnsi="Times New Roman" w:cs="Times New Roman"/>
          <w:sz w:val="28"/>
          <w:szCs w:val="28"/>
        </w:rPr>
        <w:t>Тесинског</w:t>
      </w:r>
      <w:r w:rsidRPr="00126753">
        <w:rPr>
          <w:rFonts w:ascii="Times New Roman" w:hAnsi="Times New Roman" w:cs="Times New Roman"/>
          <w:sz w:val="28"/>
          <w:szCs w:val="28"/>
        </w:rPr>
        <w:t>о сельсовета, на которое возложено исполнение соответствующих обязанностей (далее - специалист, специалист администрации).</w:t>
      </w:r>
    </w:p>
    <w:p w:rsidR="0090586C" w:rsidRPr="0090586C" w:rsidRDefault="0090586C" w:rsidP="0090586C">
      <w:pPr>
        <w:autoSpaceDE w:val="0"/>
        <w:autoSpaceDN w:val="0"/>
        <w:adjustRightInd w:val="0"/>
        <w:spacing w:after="0" w:line="240" w:lineRule="auto"/>
        <w:ind w:firstLine="709"/>
        <w:jc w:val="both"/>
        <w:rPr>
          <w:rFonts w:ascii="Times New Roman" w:hAnsi="Times New Roman" w:cs="Times New Roman"/>
          <w:sz w:val="28"/>
          <w:szCs w:val="28"/>
        </w:rPr>
      </w:pPr>
      <w:r w:rsidRPr="0090586C">
        <w:rPr>
          <w:rFonts w:ascii="Times New Roman" w:hAnsi="Times New Roman" w:cs="Times New Roman"/>
          <w:sz w:val="28"/>
          <w:szCs w:val="28"/>
        </w:rPr>
        <w:t>При предоставлении муниципальной услуги  Уполномоченный орган взаимодействует с:</w:t>
      </w:r>
    </w:p>
    <w:p w:rsidR="0090586C" w:rsidRPr="0090586C" w:rsidRDefault="0090586C" w:rsidP="009058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586C">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0586C" w:rsidRDefault="0090586C" w:rsidP="009058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586C">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D796B" w:rsidRDefault="0090586C" w:rsidP="000B73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586C">
        <w:rPr>
          <w:rFonts w:ascii="Times New Roman" w:hAnsi="Times New Roman" w:cs="Times New Roman"/>
          <w:sz w:val="28"/>
          <w:szCs w:val="28"/>
        </w:rPr>
        <w:t>Специализированными организациями, выполняющими оценочные работы (для проведения рабо</w:t>
      </w:r>
      <w:r>
        <w:rPr>
          <w:rFonts w:ascii="Times New Roman" w:hAnsi="Times New Roman" w:cs="Times New Roman"/>
          <w:sz w:val="28"/>
          <w:szCs w:val="28"/>
        </w:rPr>
        <w:t>т по оценке земельного участка).</w:t>
      </w:r>
    </w:p>
    <w:p w:rsidR="0090586C" w:rsidRDefault="0090586C" w:rsidP="000B731D">
      <w:pPr>
        <w:autoSpaceDE w:val="0"/>
        <w:autoSpaceDN w:val="0"/>
        <w:adjustRightInd w:val="0"/>
        <w:spacing w:after="0" w:line="240" w:lineRule="auto"/>
        <w:ind w:firstLine="709"/>
        <w:jc w:val="both"/>
        <w:rPr>
          <w:rFonts w:ascii="Times New Roman" w:hAnsi="Times New Roman" w:cs="Times New Roman"/>
          <w:sz w:val="28"/>
          <w:szCs w:val="28"/>
        </w:rPr>
      </w:pPr>
    </w:p>
    <w:p w:rsidR="007D796B" w:rsidRPr="007D796B" w:rsidRDefault="00126753" w:rsidP="007D796B">
      <w:pPr>
        <w:autoSpaceDE w:val="0"/>
        <w:autoSpaceDN w:val="0"/>
        <w:adjustRightInd w:val="0"/>
        <w:spacing w:after="0" w:line="240" w:lineRule="auto"/>
        <w:ind w:firstLine="709"/>
        <w:jc w:val="center"/>
        <w:rPr>
          <w:rFonts w:ascii="Times New Roman" w:hAnsi="Times New Roman" w:cs="Times New Roman"/>
          <w:b/>
          <w:sz w:val="28"/>
          <w:szCs w:val="28"/>
        </w:rPr>
      </w:pPr>
      <w:r w:rsidRPr="007D796B">
        <w:rPr>
          <w:rFonts w:ascii="Times New Roman" w:hAnsi="Times New Roman" w:cs="Times New Roman"/>
          <w:b/>
          <w:sz w:val="28"/>
          <w:szCs w:val="28"/>
        </w:rPr>
        <w:lastRenderedPageBreak/>
        <w:t xml:space="preserve">2.3. </w:t>
      </w:r>
      <w:r w:rsidR="007D796B" w:rsidRPr="007D796B">
        <w:rPr>
          <w:rFonts w:ascii="Times New Roman" w:hAnsi="Times New Roman" w:cs="Times New Roman"/>
          <w:b/>
          <w:sz w:val="28"/>
          <w:szCs w:val="28"/>
        </w:rPr>
        <w:t>Описание результата предоставления муниципальной услуги.</w:t>
      </w:r>
    </w:p>
    <w:p w:rsidR="000B731D" w:rsidRDefault="000B731D" w:rsidP="000B731D">
      <w:pPr>
        <w:autoSpaceDE w:val="0"/>
        <w:autoSpaceDN w:val="0"/>
        <w:adjustRightInd w:val="0"/>
        <w:spacing w:after="0" w:line="240" w:lineRule="auto"/>
        <w:ind w:firstLine="709"/>
        <w:jc w:val="both"/>
        <w:rPr>
          <w:rFonts w:ascii="Times New Roman" w:hAnsi="Times New Roman" w:cs="Times New Roman"/>
          <w:sz w:val="28"/>
          <w:szCs w:val="28"/>
        </w:rPr>
      </w:pPr>
      <w:r w:rsidRPr="00CA1C6F">
        <w:rPr>
          <w:rFonts w:ascii="Times New Roman" w:hAnsi="Times New Roman" w:cs="Times New Roman"/>
          <w:sz w:val="28"/>
          <w:szCs w:val="28"/>
        </w:rPr>
        <w:t>Результатом предоставления муниципальной услуги является:</w:t>
      </w:r>
    </w:p>
    <w:p w:rsidR="00300398" w:rsidRPr="00300398" w:rsidRDefault="00300398" w:rsidP="00300398">
      <w:pPr>
        <w:pStyle w:val="aa"/>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621BE8">
        <w:rPr>
          <w:rFonts w:ascii="Times New Roman" w:hAnsi="Times New Roman" w:cs="Times New Roman"/>
          <w:sz w:val="28"/>
          <w:szCs w:val="28"/>
        </w:rPr>
        <w:t xml:space="preserve">Решение о проведении аукциона (форма приведена в Приложении № 1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0B731D" w:rsidRPr="000B731D" w:rsidRDefault="00300398" w:rsidP="00621BE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0B731D" w:rsidRPr="000B731D">
        <w:rPr>
          <w:rFonts w:ascii="Times New Roman" w:hAnsi="Times New Roman" w:cs="Times New Roman"/>
          <w:sz w:val="28"/>
          <w:szCs w:val="28"/>
        </w:rPr>
        <w:t xml:space="preserve">Решение об отказе в проведении аукциона (форма </w:t>
      </w:r>
      <w:r w:rsidR="000B731D">
        <w:rPr>
          <w:rFonts w:ascii="Times New Roman" w:hAnsi="Times New Roman" w:cs="Times New Roman"/>
          <w:sz w:val="28"/>
          <w:szCs w:val="28"/>
        </w:rPr>
        <w:t xml:space="preserve">приведена в Приложении </w:t>
      </w:r>
      <w:r w:rsidR="00721CA2">
        <w:rPr>
          <w:rFonts w:ascii="Times New Roman" w:hAnsi="Times New Roman" w:cs="Times New Roman"/>
          <w:sz w:val="28"/>
          <w:szCs w:val="28"/>
        </w:rPr>
        <w:t>№ 2</w:t>
      </w:r>
      <w:r w:rsidR="000B731D" w:rsidRPr="000B731D">
        <w:rPr>
          <w:rFonts w:ascii="Times New Roman" w:hAnsi="Times New Roman" w:cs="Times New Roman"/>
          <w:sz w:val="28"/>
          <w:szCs w:val="28"/>
        </w:rPr>
        <w:t xml:space="preserve"> к настоящему Административному регламенту).</w:t>
      </w:r>
    </w:p>
    <w:p w:rsidR="000B731D" w:rsidRDefault="000B731D" w:rsidP="00932F5E">
      <w:pPr>
        <w:autoSpaceDE w:val="0"/>
        <w:autoSpaceDN w:val="0"/>
        <w:adjustRightInd w:val="0"/>
        <w:spacing w:after="0" w:line="240" w:lineRule="auto"/>
        <w:ind w:firstLine="709"/>
        <w:jc w:val="both"/>
        <w:rPr>
          <w:rFonts w:ascii="Times New Roman" w:hAnsi="Times New Roman" w:cs="Times New Roman"/>
          <w:sz w:val="28"/>
          <w:szCs w:val="28"/>
        </w:rPr>
      </w:pPr>
    </w:p>
    <w:p w:rsidR="007D796B" w:rsidRDefault="007D796B" w:rsidP="007D796B">
      <w:pPr>
        <w:autoSpaceDE w:val="0"/>
        <w:autoSpaceDN w:val="0"/>
        <w:adjustRightInd w:val="0"/>
        <w:spacing w:after="0" w:line="240" w:lineRule="auto"/>
        <w:ind w:firstLine="709"/>
        <w:jc w:val="center"/>
        <w:rPr>
          <w:rFonts w:ascii="Times New Roman" w:hAnsi="Times New Roman" w:cs="Times New Roman"/>
          <w:b/>
          <w:sz w:val="28"/>
          <w:szCs w:val="28"/>
        </w:rPr>
      </w:pPr>
      <w:r w:rsidRPr="007D796B">
        <w:rPr>
          <w:rFonts w:ascii="Times New Roman" w:hAnsi="Times New Roman" w:cs="Times New Roman"/>
          <w:b/>
          <w:sz w:val="28"/>
          <w:szCs w:val="28"/>
        </w:rPr>
        <w:t>2.4. Срок предоставления муниципальной услуги</w:t>
      </w:r>
    </w:p>
    <w:p w:rsidR="007D796B" w:rsidRPr="007D796B" w:rsidRDefault="007D796B" w:rsidP="007D796B">
      <w:pPr>
        <w:autoSpaceDE w:val="0"/>
        <w:autoSpaceDN w:val="0"/>
        <w:adjustRightInd w:val="0"/>
        <w:spacing w:after="0" w:line="240" w:lineRule="auto"/>
        <w:ind w:firstLine="709"/>
        <w:jc w:val="center"/>
        <w:rPr>
          <w:rFonts w:ascii="Times New Roman" w:hAnsi="Times New Roman" w:cs="Times New Roman"/>
          <w:b/>
          <w:sz w:val="28"/>
          <w:szCs w:val="28"/>
        </w:rPr>
      </w:pPr>
    </w:p>
    <w:p w:rsidR="0090586C" w:rsidRDefault="00300398" w:rsidP="003003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300398">
        <w:rPr>
          <w:rFonts w:ascii="Times New Roman" w:hAnsi="Times New Roman" w:cs="Times New Roman"/>
          <w:sz w:val="28"/>
          <w:szCs w:val="28"/>
        </w:rPr>
        <w:t xml:space="preserve">аксимальный срок принятия решения о проведении аукциона либо решения об отказе в проведении аукциона </w:t>
      </w:r>
      <w:r w:rsidR="0090586C" w:rsidRPr="0090586C">
        <w:rPr>
          <w:rFonts w:ascii="Times New Roman" w:hAnsi="Times New Roman" w:cs="Times New Roman"/>
          <w:sz w:val="28"/>
          <w:szCs w:val="28"/>
        </w:rPr>
        <w:t>Срок предоставления муниципальной услуги определяется в соответствии с Земельным кодексом Российск</w:t>
      </w:r>
      <w:r>
        <w:rPr>
          <w:rFonts w:ascii="Times New Roman" w:hAnsi="Times New Roman" w:cs="Times New Roman"/>
          <w:sz w:val="28"/>
          <w:szCs w:val="28"/>
        </w:rPr>
        <w:t xml:space="preserve">ой Федерации статья 39.17 </w:t>
      </w:r>
      <w:r w:rsidR="0090586C" w:rsidRPr="0090586C">
        <w:rPr>
          <w:rFonts w:ascii="Times New Roman" w:hAnsi="Times New Roman" w:cs="Times New Roman"/>
          <w:sz w:val="28"/>
          <w:szCs w:val="28"/>
        </w:rPr>
        <w:t xml:space="preserve">не более </w:t>
      </w:r>
      <w:r w:rsidR="0090586C" w:rsidRPr="00621BE8">
        <w:rPr>
          <w:rFonts w:ascii="Times New Roman" w:hAnsi="Times New Roman" w:cs="Times New Roman"/>
          <w:sz w:val="28"/>
          <w:szCs w:val="28"/>
        </w:rPr>
        <w:t>чем 30 дней</w:t>
      </w:r>
      <w:r w:rsidR="0090586C" w:rsidRPr="0090586C">
        <w:rPr>
          <w:rFonts w:ascii="Times New Roman" w:hAnsi="Times New Roman" w:cs="Times New Roman"/>
          <w:sz w:val="28"/>
          <w:szCs w:val="28"/>
        </w:rPr>
        <w:t xml:space="preserve"> со дня поступления заявления о предоставлении земельного участка</w:t>
      </w:r>
      <w:r w:rsidR="0090586C">
        <w:rPr>
          <w:rFonts w:ascii="Times New Roman" w:hAnsi="Times New Roman" w:cs="Times New Roman"/>
          <w:sz w:val="28"/>
          <w:szCs w:val="28"/>
        </w:rPr>
        <w:t>.</w:t>
      </w:r>
    </w:p>
    <w:p w:rsidR="005B649E" w:rsidRDefault="009167C5" w:rsidP="006C1D43">
      <w:pPr>
        <w:pStyle w:val="ac"/>
        <w:widowControl w:val="0"/>
        <w:spacing w:before="0" w:beforeAutospacing="0" w:after="0" w:afterAutospacing="0"/>
        <w:ind w:firstLine="709"/>
        <w:jc w:val="both"/>
        <w:rPr>
          <w:sz w:val="28"/>
          <w:szCs w:val="28"/>
        </w:rPr>
      </w:pPr>
      <w:r>
        <w:rPr>
          <w:sz w:val="28"/>
          <w:szCs w:val="28"/>
        </w:rPr>
        <w:t>С</w:t>
      </w:r>
      <w:r w:rsidRPr="009167C5">
        <w:rPr>
          <w:sz w:val="28"/>
          <w:szCs w:val="28"/>
        </w:rPr>
        <w:t xml:space="preserve"> момента приема документов заявитель имеет право на получение сведений о ходе предоставления муниципальной услуги при помощи средств телефонной связи или посредством личного </w:t>
      </w:r>
      <w:r>
        <w:rPr>
          <w:sz w:val="28"/>
          <w:szCs w:val="28"/>
        </w:rPr>
        <w:t>в любой момент в ходе оказания муниципальной услуги.</w:t>
      </w:r>
    </w:p>
    <w:p w:rsidR="007D796B" w:rsidRPr="009167C5" w:rsidRDefault="007D796B" w:rsidP="006C1D43">
      <w:pPr>
        <w:pStyle w:val="ac"/>
        <w:widowControl w:val="0"/>
        <w:spacing w:before="0" w:beforeAutospacing="0" w:after="0" w:afterAutospacing="0"/>
        <w:ind w:firstLine="709"/>
        <w:jc w:val="both"/>
        <w:rPr>
          <w:sz w:val="28"/>
          <w:szCs w:val="28"/>
        </w:rPr>
      </w:pPr>
    </w:p>
    <w:p w:rsidR="00126753" w:rsidRPr="007D796B" w:rsidRDefault="00126753" w:rsidP="007D796B">
      <w:pPr>
        <w:autoSpaceDE w:val="0"/>
        <w:autoSpaceDN w:val="0"/>
        <w:adjustRightInd w:val="0"/>
        <w:spacing w:after="0" w:line="240" w:lineRule="auto"/>
        <w:ind w:firstLine="709"/>
        <w:jc w:val="center"/>
        <w:rPr>
          <w:rFonts w:ascii="Times New Roman" w:hAnsi="Times New Roman" w:cs="Times New Roman"/>
          <w:b/>
          <w:sz w:val="28"/>
          <w:szCs w:val="28"/>
        </w:rPr>
      </w:pPr>
      <w:r w:rsidRPr="007D796B">
        <w:rPr>
          <w:rFonts w:ascii="Times New Roman" w:hAnsi="Times New Roman" w:cs="Times New Roman"/>
          <w:b/>
          <w:sz w:val="28"/>
          <w:szCs w:val="28"/>
        </w:rPr>
        <w:t>2.5. Правовыми основаниями для предоставления муниципальной услуги являются:</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Конституция Российской Федерации;</w:t>
      </w:r>
    </w:p>
    <w:p w:rsidR="00A45B60" w:rsidRPr="00126753" w:rsidRDefault="00A45B60"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7522">
        <w:rPr>
          <w:rFonts w:ascii="Times New Roman" w:hAnsi="Times New Roman" w:cs="Times New Roman"/>
          <w:sz w:val="28"/>
          <w:szCs w:val="28"/>
        </w:rPr>
        <w:t>Земельный</w:t>
      </w:r>
      <w:r>
        <w:rPr>
          <w:rFonts w:ascii="Times New Roman" w:hAnsi="Times New Roman" w:cs="Times New Roman"/>
          <w:sz w:val="28"/>
          <w:szCs w:val="28"/>
        </w:rPr>
        <w:t xml:space="preserve"> кодекс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(далее - Закон);</w:t>
      </w:r>
    </w:p>
    <w:p w:rsidR="00947522" w:rsidRDefault="00947522"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w:t>
      </w:r>
      <w:r w:rsidRPr="00947522">
        <w:rPr>
          <w:rFonts w:ascii="Times New Roman" w:hAnsi="Times New Roman" w:cs="Times New Roman"/>
          <w:sz w:val="28"/>
          <w:szCs w:val="28"/>
        </w:rPr>
        <w:t xml:space="preserve"> от 25.10.2001 г. № 137-ФЗ «О введении в действие Земельног</w:t>
      </w:r>
      <w:r>
        <w:rPr>
          <w:rFonts w:ascii="Times New Roman" w:hAnsi="Times New Roman" w:cs="Times New Roman"/>
          <w:sz w:val="28"/>
          <w:szCs w:val="28"/>
        </w:rPr>
        <w:t>о кодекса Российской Федерации»;</w:t>
      </w:r>
    </w:p>
    <w:p w:rsidR="00947522" w:rsidRPr="00126753" w:rsidRDefault="00947522"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Закон</w:t>
      </w:r>
      <w:r w:rsidRPr="00947522">
        <w:rPr>
          <w:rFonts w:ascii="Times New Roman" w:hAnsi="Times New Roman" w:cs="Times New Roman"/>
          <w:sz w:val="28"/>
          <w:szCs w:val="28"/>
        </w:rPr>
        <w:t xml:space="preserve"> Красноярского края от 04.12.2008г. № 7-2542 «О регулировании земельных отношений в Красноярском крае»</w:t>
      </w:r>
      <w:r>
        <w:rPr>
          <w:rFonts w:ascii="Times New Roman" w:hAnsi="Times New Roman" w:cs="Times New Roman"/>
          <w:sz w:val="28"/>
          <w:szCs w:val="28"/>
        </w:rPr>
        <w:t>;</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w:t>
      </w:r>
      <w:r w:rsidRPr="00126753">
        <w:rPr>
          <w:rFonts w:ascii="Times New Roman" w:hAnsi="Times New Roman" w:cs="Times New Roman"/>
          <w:color w:val="000000"/>
          <w:sz w:val="28"/>
          <w:szCs w:val="28"/>
        </w:rPr>
        <w:t xml:space="preserve"> </w:t>
      </w:r>
      <w:r w:rsidRPr="00126753">
        <w:rPr>
          <w:rFonts w:ascii="Times New Roman" w:hAnsi="Times New Roman" w:cs="Times New Roman"/>
          <w:sz w:val="28"/>
          <w:szCs w:val="28"/>
        </w:rPr>
        <w:t xml:space="preserve">Устав </w:t>
      </w:r>
      <w:r w:rsidR="00C4615C" w:rsidRPr="00B233F8">
        <w:rPr>
          <w:rFonts w:ascii="Times New Roman" w:eastAsia="Times New Roman" w:hAnsi="Times New Roman" w:cs="Times New Roman"/>
          <w:sz w:val="28"/>
          <w:szCs w:val="28"/>
          <w:lang w:eastAsia="ru-RU"/>
        </w:rPr>
        <w:t>Т</w:t>
      </w:r>
      <w:r w:rsidR="00C4615C">
        <w:rPr>
          <w:rFonts w:ascii="Times New Roman" w:eastAsia="Times New Roman" w:hAnsi="Times New Roman" w:cs="Times New Roman"/>
          <w:sz w:val="28"/>
          <w:szCs w:val="28"/>
          <w:lang w:eastAsia="ru-RU"/>
        </w:rPr>
        <w:t>игрицкого</w:t>
      </w:r>
      <w:r w:rsidR="00C4615C">
        <w:rPr>
          <w:rFonts w:ascii="Times New Roman" w:hAnsi="Times New Roman" w:cs="Times New Roman"/>
          <w:sz w:val="28"/>
          <w:szCs w:val="28"/>
        </w:rPr>
        <w:t xml:space="preserve"> </w:t>
      </w:r>
      <w:r w:rsidR="00E2016C">
        <w:rPr>
          <w:rFonts w:ascii="Times New Roman" w:hAnsi="Times New Roman" w:cs="Times New Roman"/>
          <w:sz w:val="28"/>
          <w:szCs w:val="28"/>
        </w:rPr>
        <w:t xml:space="preserve"> сельсовета Минусинского района</w:t>
      </w:r>
      <w:r w:rsidR="005C19EA">
        <w:rPr>
          <w:rFonts w:ascii="Times New Roman" w:hAnsi="Times New Roman" w:cs="Times New Roman"/>
          <w:sz w:val="28"/>
          <w:szCs w:val="28"/>
        </w:rPr>
        <w:t xml:space="preserve"> </w:t>
      </w:r>
      <w:r w:rsidRPr="00126753">
        <w:rPr>
          <w:rFonts w:ascii="Times New Roman" w:hAnsi="Times New Roman" w:cs="Times New Roman"/>
          <w:sz w:val="28"/>
          <w:szCs w:val="28"/>
        </w:rPr>
        <w:t>К</w:t>
      </w:r>
      <w:r w:rsidR="00A45B60">
        <w:rPr>
          <w:rFonts w:ascii="Times New Roman" w:hAnsi="Times New Roman" w:cs="Times New Roman"/>
          <w:sz w:val="28"/>
          <w:szCs w:val="28"/>
        </w:rPr>
        <w:t>ра</w:t>
      </w:r>
      <w:r w:rsidR="007D796B">
        <w:rPr>
          <w:rFonts w:ascii="Times New Roman" w:hAnsi="Times New Roman" w:cs="Times New Roman"/>
          <w:sz w:val="28"/>
          <w:szCs w:val="28"/>
        </w:rPr>
        <w:t>сноярского  края.</w:t>
      </w:r>
    </w:p>
    <w:p w:rsidR="007D796B" w:rsidRDefault="007D796B" w:rsidP="007D796B">
      <w:pPr>
        <w:pStyle w:val="ac"/>
        <w:widowControl w:val="0"/>
        <w:spacing w:before="0" w:beforeAutospacing="0" w:after="0" w:afterAutospacing="0"/>
        <w:ind w:firstLine="709"/>
        <w:contextualSpacing/>
        <w:jc w:val="center"/>
        <w:rPr>
          <w:b/>
          <w:color w:val="000000"/>
          <w:sz w:val="28"/>
          <w:szCs w:val="28"/>
        </w:rPr>
      </w:pPr>
    </w:p>
    <w:p w:rsidR="002F4B6B" w:rsidRDefault="002F4B6B" w:rsidP="007D796B">
      <w:pPr>
        <w:pStyle w:val="ac"/>
        <w:widowControl w:val="0"/>
        <w:spacing w:before="0" w:beforeAutospacing="0" w:after="0" w:afterAutospacing="0"/>
        <w:ind w:firstLine="709"/>
        <w:contextualSpacing/>
        <w:jc w:val="center"/>
        <w:rPr>
          <w:b/>
          <w:color w:val="000000"/>
          <w:sz w:val="28"/>
          <w:szCs w:val="28"/>
        </w:rPr>
      </w:pPr>
      <w:r w:rsidRPr="007D796B">
        <w:rPr>
          <w:b/>
          <w:color w:val="000000"/>
          <w:sz w:val="28"/>
          <w:szCs w:val="28"/>
        </w:rPr>
        <w:t>2.6. Исчерпывающий перечень документов, необходимых для предоставления муниципальной услуги.</w:t>
      </w:r>
    </w:p>
    <w:p w:rsidR="00C4615C" w:rsidRPr="007D796B" w:rsidRDefault="00C4615C" w:rsidP="007D796B">
      <w:pPr>
        <w:pStyle w:val="ac"/>
        <w:widowControl w:val="0"/>
        <w:spacing w:before="0" w:beforeAutospacing="0" w:after="0" w:afterAutospacing="0"/>
        <w:ind w:firstLine="709"/>
        <w:contextualSpacing/>
        <w:jc w:val="center"/>
        <w:rPr>
          <w:b/>
          <w:color w:val="000000"/>
          <w:sz w:val="28"/>
          <w:szCs w:val="28"/>
        </w:rPr>
      </w:pPr>
    </w:p>
    <w:p w:rsidR="00B3111D" w:rsidRPr="00B3111D" w:rsidRDefault="00B3111D" w:rsidP="00B3111D">
      <w:pPr>
        <w:pStyle w:val="ac"/>
        <w:widowControl w:val="0"/>
        <w:spacing w:after="0"/>
        <w:ind w:firstLine="709"/>
        <w:contextualSpacing/>
        <w:jc w:val="both"/>
        <w:rPr>
          <w:color w:val="000000"/>
          <w:sz w:val="28"/>
          <w:szCs w:val="28"/>
        </w:rPr>
      </w:pPr>
      <w:r>
        <w:rPr>
          <w:color w:val="000000"/>
          <w:sz w:val="28"/>
          <w:szCs w:val="28"/>
        </w:rPr>
        <w:t>1) Заявление</w:t>
      </w:r>
      <w:r w:rsidRPr="00B3111D">
        <w:rPr>
          <w:color w:val="000000"/>
          <w:sz w:val="28"/>
          <w:szCs w:val="28"/>
        </w:rPr>
        <w:t xml:space="preserve"> о предоставлении муниципальной услуги по форме</w:t>
      </w:r>
      <w:r w:rsidR="00E50A62">
        <w:rPr>
          <w:color w:val="000000"/>
          <w:sz w:val="28"/>
          <w:szCs w:val="28"/>
        </w:rPr>
        <w:t>, содержащейся в Приложении  № 3</w:t>
      </w:r>
      <w:r w:rsidRPr="00B3111D">
        <w:rPr>
          <w:color w:val="000000"/>
          <w:sz w:val="28"/>
          <w:szCs w:val="28"/>
        </w:rPr>
        <w:t xml:space="preserve"> к настоящему Административному  регламенту.</w:t>
      </w:r>
    </w:p>
    <w:p w:rsidR="00CA1C6F" w:rsidRPr="00CA1C6F" w:rsidRDefault="00CA1C6F" w:rsidP="00CA1C6F">
      <w:pPr>
        <w:pStyle w:val="ac"/>
        <w:widowControl w:val="0"/>
        <w:spacing w:after="0"/>
        <w:ind w:firstLine="709"/>
        <w:contextualSpacing/>
        <w:jc w:val="both"/>
        <w:rPr>
          <w:color w:val="000000"/>
          <w:sz w:val="28"/>
          <w:szCs w:val="28"/>
        </w:rPr>
      </w:pPr>
      <w:r w:rsidRPr="00CA1C6F">
        <w:rPr>
          <w:color w:val="000000"/>
          <w:sz w:val="28"/>
          <w:szCs w:val="28"/>
        </w:rPr>
        <w:t>По выбору Заявителя заявление с приложенными к нему документами представляется одним из следующих способов:</w:t>
      </w:r>
    </w:p>
    <w:p w:rsidR="00CA1C6F" w:rsidRPr="00CA1C6F" w:rsidRDefault="00CA1C6F" w:rsidP="00CA1C6F">
      <w:pPr>
        <w:pStyle w:val="ac"/>
        <w:widowControl w:val="0"/>
        <w:spacing w:after="0"/>
        <w:ind w:firstLine="709"/>
        <w:contextualSpacing/>
        <w:jc w:val="both"/>
        <w:rPr>
          <w:color w:val="000000"/>
          <w:sz w:val="28"/>
          <w:szCs w:val="28"/>
        </w:rPr>
      </w:pPr>
      <w:r w:rsidRPr="00CA1C6F">
        <w:rPr>
          <w:color w:val="000000"/>
          <w:sz w:val="28"/>
          <w:szCs w:val="28"/>
        </w:rPr>
        <w:t xml:space="preserve">- на бумажном носителе в </w:t>
      </w:r>
      <w:r>
        <w:rPr>
          <w:color w:val="000000"/>
          <w:sz w:val="28"/>
          <w:szCs w:val="28"/>
        </w:rPr>
        <w:t xml:space="preserve">администрацию </w:t>
      </w:r>
      <w:r w:rsidR="00C4615C" w:rsidRPr="00B233F8">
        <w:rPr>
          <w:sz w:val="28"/>
          <w:szCs w:val="28"/>
        </w:rPr>
        <w:t>Т</w:t>
      </w:r>
      <w:r w:rsidR="00C4615C">
        <w:rPr>
          <w:sz w:val="28"/>
          <w:szCs w:val="28"/>
        </w:rPr>
        <w:t>игрицкого</w:t>
      </w:r>
      <w:r w:rsidR="00C4615C">
        <w:rPr>
          <w:color w:val="000000"/>
          <w:sz w:val="28"/>
          <w:szCs w:val="28"/>
        </w:rPr>
        <w:t xml:space="preserve"> </w:t>
      </w:r>
      <w:r>
        <w:rPr>
          <w:color w:val="000000"/>
          <w:sz w:val="28"/>
          <w:szCs w:val="28"/>
        </w:rPr>
        <w:t xml:space="preserve"> сельсовета</w:t>
      </w:r>
      <w:r w:rsidRPr="00CA1C6F">
        <w:rPr>
          <w:color w:val="000000"/>
          <w:sz w:val="28"/>
          <w:szCs w:val="28"/>
        </w:rPr>
        <w:t xml:space="preserve">, уполномоченный на приём и выдачу документов по оказанию </w:t>
      </w:r>
      <w:r w:rsidRPr="00CA1C6F">
        <w:rPr>
          <w:color w:val="000000"/>
          <w:sz w:val="28"/>
          <w:szCs w:val="28"/>
        </w:rPr>
        <w:lastRenderedPageBreak/>
        <w:t>муниципальных услуг, путём очного предъявления подлинников необходимых документов;</w:t>
      </w:r>
    </w:p>
    <w:p w:rsidR="00CA1C6F" w:rsidRPr="00CA1C6F" w:rsidRDefault="00CA1C6F" w:rsidP="00CA1C6F">
      <w:pPr>
        <w:pStyle w:val="ac"/>
        <w:widowControl w:val="0"/>
        <w:spacing w:after="0"/>
        <w:ind w:firstLine="709"/>
        <w:contextualSpacing/>
        <w:jc w:val="both"/>
        <w:rPr>
          <w:color w:val="000000"/>
          <w:sz w:val="28"/>
          <w:szCs w:val="28"/>
        </w:rPr>
      </w:pPr>
      <w:r w:rsidRPr="00CA1C6F">
        <w:rPr>
          <w:color w:val="000000"/>
          <w:sz w:val="28"/>
          <w:szCs w:val="28"/>
        </w:rPr>
        <w:t>- заказным почтовым отправлением с у</w:t>
      </w:r>
      <w:r>
        <w:rPr>
          <w:color w:val="000000"/>
          <w:sz w:val="28"/>
          <w:szCs w:val="28"/>
        </w:rPr>
        <w:t>ведомлением о вручении в адрес а</w:t>
      </w:r>
      <w:r w:rsidRPr="00CA1C6F">
        <w:rPr>
          <w:color w:val="000000"/>
          <w:sz w:val="28"/>
          <w:szCs w:val="28"/>
        </w:rPr>
        <w:t>дминистрации;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CA1C6F" w:rsidRPr="00B3111D" w:rsidRDefault="00CA1C6F" w:rsidP="00CA1C6F">
      <w:pPr>
        <w:pStyle w:val="ac"/>
        <w:widowControl w:val="0"/>
        <w:spacing w:after="0"/>
        <w:ind w:firstLine="709"/>
        <w:contextualSpacing/>
        <w:jc w:val="both"/>
        <w:rPr>
          <w:color w:val="000000"/>
          <w:sz w:val="28"/>
          <w:szCs w:val="28"/>
        </w:rPr>
      </w:pPr>
      <w:r w:rsidRPr="00CA1C6F">
        <w:rPr>
          <w:color w:val="000000"/>
          <w:sz w:val="28"/>
          <w:szCs w:val="28"/>
        </w:rPr>
        <w:t>- в форме электронного запроса с приложением электронных копий документов, направленных через Единый портал государственных услуг (Портал государственных услуг Российской Федерации www.gosuslugi.ru, далее по тексту – ЕПГУ) либо Региональный портал государственных услуг (Портал государственных услуг Красноярского края www.gosuslugi.ru/r/krasnoyarsk, далее по тексту – РПГУ).</w:t>
      </w:r>
    </w:p>
    <w:p w:rsidR="00B3111D" w:rsidRPr="00B3111D" w:rsidRDefault="00B3111D" w:rsidP="00B3111D">
      <w:pPr>
        <w:pStyle w:val="ac"/>
        <w:widowControl w:val="0"/>
        <w:spacing w:after="0"/>
        <w:ind w:firstLine="709"/>
        <w:contextualSpacing/>
        <w:jc w:val="both"/>
        <w:rPr>
          <w:color w:val="000000"/>
          <w:sz w:val="28"/>
          <w:szCs w:val="28"/>
        </w:rPr>
      </w:pPr>
      <w:r>
        <w:rPr>
          <w:color w:val="000000"/>
          <w:sz w:val="28"/>
          <w:szCs w:val="28"/>
        </w:rPr>
        <w:t xml:space="preserve">2) </w:t>
      </w:r>
      <w:r w:rsidRPr="00B3111D">
        <w:rPr>
          <w:color w:val="000000"/>
          <w:sz w:val="28"/>
          <w:szCs w:val="28"/>
        </w:rPr>
        <w:t>Документ, удостоверяющий личность заявителя, представителя.</w:t>
      </w:r>
    </w:p>
    <w:p w:rsidR="00B3111D" w:rsidRPr="00B3111D" w:rsidRDefault="00B3111D" w:rsidP="00B3111D">
      <w:pPr>
        <w:pStyle w:val="ac"/>
        <w:widowControl w:val="0"/>
        <w:spacing w:after="0"/>
        <w:ind w:firstLine="709"/>
        <w:contextualSpacing/>
        <w:jc w:val="both"/>
        <w:rPr>
          <w:color w:val="000000"/>
          <w:sz w:val="28"/>
          <w:szCs w:val="28"/>
        </w:rPr>
      </w:pPr>
      <w:r w:rsidRPr="00B3111D">
        <w:rPr>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111D" w:rsidRPr="00B3111D" w:rsidRDefault="00B3111D" w:rsidP="00B3111D">
      <w:pPr>
        <w:pStyle w:val="ac"/>
        <w:widowControl w:val="0"/>
        <w:spacing w:after="0"/>
        <w:ind w:firstLine="709"/>
        <w:contextualSpacing/>
        <w:jc w:val="both"/>
        <w:rPr>
          <w:color w:val="000000"/>
          <w:sz w:val="28"/>
          <w:szCs w:val="28"/>
        </w:rPr>
      </w:pPr>
      <w:r w:rsidRPr="00B3111D">
        <w:rPr>
          <w:color w:val="000000"/>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3111D" w:rsidRPr="00B3111D" w:rsidRDefault="00B3111D" w:rsidP="00B3111D">
      <w:pPr>
        <w:pStyle w:val="ac"/>
        <w:widowControl w:val="0"/>
        <w:spacing w:after="0"/>
        <w:ind w:firstLine="709"/>
        <w:contextualSpacing/>
        <w:jc w:val="both"/>
        <w:rPr>
          <w:color w:val="000000"/>
          <w:sz w:val="28"/>
          <w:szCs w:val="28"/>
        </w:rPr>
      </w:pPr>
      <w:r w:rsidRPr="00B3111D">
        <w:rPr>
          <w:color w:val="000000"/>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B3111D" w:rsidRPr="00B3111D" w:rsidRDefault="00B3111D" w:rsidP="00B3111D">
      <w:pPr>
        <w:pStyle w:val="ac"/>
        <w:widowControl w:val="0"/>
        <w:spacing w:after="0"/>
        <w:ind w:firstLine="709"/>
        <w:contextualSpacing/>
        <w:jc w:val="both"/>
        <w:rPr>
          <w:color w:val="000000"/>
          <w:sz w:val="28"/>
          <w:szCs w:val="28"/>
        </w:rPr>
      </w:pPr>
      <w:r w:rsidRPr="00B3111D">
        <w:rPr>
          <w:color w:val="000000"/>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B3111D" w:rsidRDefault="00B3111D" w:rsidP="00B3111D">
      <w:pPr>
        <w:pStyle w:val="ac"/>
        <w:widowControl w:val="0"/>
        <w:spacing w:after="0"/>
        <w:ind w:firstLine="709"/>
        <w:contextualSpacing/>
        <w:jc w:val="both"/>
        <w:rPr>
          <w:color w:val="000000"/>
          <w:sz w:val="28"/>
          <w:szCs w:val="28"/>
        </w:rPr>
      </w:pPr>
      <w:r w:rsidRPr="00B3111D">
        <w:rPr>
          <w:color w:val="000000"/>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E50A62" w:rsidRPr="00E50A62" w:rsidRDefault="00E50A62" w:rsidP="00E50A62">
      <w:pPr>
        <w:pStyle w:val="ac"/>
        <w:ind w:firstLine="709"/>
        <w:contextualSpacing/>
        <w:jc w:val="both"/>
        <w:rPr>
          <w:color w:val="000000"/>
          <w:sz w:val="28"/>
          <w:szCs w:val="28"/>
        </w:rPr>
      </w:pPr>
      <w:r w:rsidRPr="00E50A62">
        <w:rPr>
          <w:color w:val="000000"/>
          <w:sz w:val="28"/>
          <w:szCs w:val="28"/>
        </w:rPr>
        <w:t>Результат предоставления услуги, указанный в пункте 2.</w:t>
      </w:r>
      <w:r>
        <w:rPr>
          <w:color w:val="000000"/>
          <w:sz w:val="28"/>
          <w:szCs w:val="28"/>
        </w:rPr>
        <w:t>3</w:t>
      </w:r>
      <w:r w:rsidRPr="00E50A62">
        <w:rPr>
          <w:color w:val="000000"/>
          <w:sz w:val="28"/>
          <w:szCs w:val="28"/>
        </w:rPr>
        <w:t xml:space="preserve">  настоящего Административного регламента:</w:t>
      </w:r>
    </w:p>
    <w:p w:rsidR="00E50A62" w:rsidRPr="00E50A62" w:rsidRDefault="00E50A62" w:rsidP="00E50A62">
      <w:pPr>
        <w:pStyle w:val="ac"/>
        <w:ind w:firstLine="709"/>
        <w:contextualSpacing/>
        <w:jc w:val="both"/>
        <w:rPr>
          <w:color w:val="000000"/>
          <w:sz w:val="28"/>
          <w:szCs w:val="28"/>
        </w:rPr>
      </w:pPr>
      <w:r w:rsidRPr="00E50A62">
        <w:rPr>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федеральной государственной информационной системы «Единый портал государственных и муниципальных услуг (функций)» (далее - ЕПГУ);</w:t>
      </w:r>
    </w:p>
    <w:p w:rsidR="00E50A62" w:rsidRPr="00E50A62" w:rsidRDefault="00E50A62" w:rsidP="00E50A62">
      <w:pPr>
        <w:pStyle w:val="ac"/>
        <w:ind w:firstLine="709"/>
        <w:contextualSpacing/>
        <w:jc w:val="both"/>
        <w:rPr>
          <w:color w:val="000000"/>
          <w:sz w:val="28"/>
          <w:szCs w:val="28"/>
        </w:rPr>
      </w:pPr>
      <w:r w:rsidRPr="00E50A62">
        <w:rPr>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50A62" w:rsidRDefault="00E50A62" w:rsidP="00B3111D">
      <w:pPr>
        <w:pStyle w:val="ac"/>
        <w:widowControl w:val="0"/>
        <w:spacing w:after="0"/>
        <w:ind w:firstLine="709"/>
        <w:contextualSpacing/>
        <w:jc w:val="both"/>
        <w:rPr>
          <w:color w:val="000000"/>
          <w:sz w:val="28"/>
          <w:szCs w:val="28"/>
        </w:rPr>
      </w:pPr>
    </w:p>
    <w:p w:rsidR="007D796B" w:rsidRDefault="007D796B" w:rsidP="00B3111D">
      <w:pPr>
        <w:pStyle w:val="ac"/>
        <w:widowControl w:val="0"/>
        <w:spacing w:before="0" w:beforeAutospacing="0" w:after="0" w:afterAutospacing="0"/>
        <w:ind w:firstLine="709"/>
        <w:contextualSpacing/>
        <w:jc w:val="both"/>
        <w:rPr>
          <w:color w:val="000000"/>
          <w:sz w:val="28"/>
          <w:szCs w:val="28"/>
        </w:rPr>
      </w:pPr>
    </w:p>
    <w:p w:rsidR="007D796B" w:rsidRDefault="007D796B" w:rsidP="007D796B">
      <w:pPr>
        <w:pStyle w:val="ac"/>
        <w:widowControl w:val="0"/>
        <w:spacing w:after="0"/>
        <w:ind w:firstLine="709"/>
        <w:contextualSpacing/>
        <w:jc w:val="center"/>
        <w:rPr>
          <w:b/>
          <w:color w:val="000000"/>
          <w:sz w:val="28"/>
          <w:szCs w:val="28"/>
        </w:rPr>
      </w:pPr>
      <w:r w:rsidRPr="007D796B">
        <w:rPr>
          <w:b/>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7D796B" w:rsidRPr="007D796B" w:rsidRDefault="007D796B" w:rsidP="007D796B">
      <w:pPr>
        <w:pStyle w:val="ac"/>
        <w:widowControl w:val="0"/>
        <w:spacing w:after="0"/>
        <w:ind w:firstLine="709"/>
        <w:contextualSpacing/>
        <w:jc w:val="center"/>
        <w:rPr>
          <w:b/>
          <w:color w:val="000000"/>
          <w:sz w:val="28"/>
          <w:szCs w:val="28"/>
        </w:rPr>
      </w:pPr>
    </w:p>
    <w:p w:rsidR="007D796B" w:rsidRPr="007D796B" w:rsidRDefault="007D796B" w:rsidP="007D796B">
      <w:pPr>
        <w:pStyle w:val="ac"/>
        <w:widowControl w:val="0"/>
        <w:spacing w:after="0"/>
        <w:ind w:firstLine="709"/>
        <w:contextualSpacing/>
        <w:jc w:val="both"/>
        <w:rPr>
          <w:color w:val="000000"/>
          <w:sz w:val="28"/>
          <w:szCs w:val="28"/>
        </w:rPr>
      </w:pPr>
      <w:r w:rsidRPr="007D796B">
        <w:rPr>
          <w:color w:val="000000"/>
          <w:sz w:val="28"/>
          <w:szCs w:val="28"/>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D796B" w:rsidRPr="007D796B" w:rsidRDefault="007D796B" w:rsidP="007D796B">
      <w:pPr>
        <w:pStyle w:val="ac"/>
        <w:widowControl w:val="0"/>
        <w:spacing w:after="0"/>
        <w:ind w:firstLine="709"/>
        <w:contextualSpacing/>
        <w:jc w:val="both"/>
        <w:rPr>
          <w:color w:val="000000"/>
          <w:sz w:val="28"/>
          <w:szCs w:val="28"/>
        </w:rPr>
      </w:pPr>
      <w:r w:rsidRPr="007D796B">
        <w:rPr>
          <w:color w:val="000000"/>
          <w:sz w:val="28"/>
          <w:szCs w:val="28"/>
        </w:rPr>
        <w:t>1) Сведения из Единого государственного реестра юридических лиц;</w:t>
      </w:r>
    </w:p>
    <w:p w:rsidR="007D796B" w:rsidRPr="007D796B" w:rsidRDefault="007D796B" w:rsidP="007D796B">
      <w:pPr>
        <w:pStyle w:val="ac"/>
        <w:widowControl w:val="0"/>
        <w:spacing w:after="0"/>
        <w:ind w:firstLine="709"/>
        <w:contextualSpacing/>
        <w:jc w:val="both"/>
        <w:rPr>
          <w:color w:val="000000"/>
          <w:sz w:val="28"/>
          <w:szCs w:val="28"/>
        </w:rPr>
      </w:pPr>
      <w:r w:rsidRPr="007D796B">
        <w:rPr>
          <w:color w:val="000000"/>
          <w:sz w:val="28"/>
          <w:szCs w:val="28"/>
        </w:rPr>
        <w:t>2) Сведения из Единого государственного реестра индивидуальных предпринимателей;</w:t>
      </w:r>
    </w:p>
    <w:p w:rsidR="007D796B" w:rsidRPr="007D796B" w:rsidRDefault="007D796B" w:rsidP="007D796B">
      <w:pPr>
        <w:pStyle w:val="ac"/>
        <w:widowControl w:val="0"/>
        <w:spacing w:after="0"/>
        <w:ind w:firstLine="709"/>
        <w:contextualSpacing/>
        <w:jc w:val="both"/>
        <w:rPr>
          <w:color w:val="000000"/>
          <w:sz w:val="28"/>
          <w:szCs w:val="28"/>
        </w:rPr>
      </w:pPr>
      <w:r w:rsidRPr="007D796B">
        <w:rPr>
          <w:color w:val="000000"/>
          <w:sz w:val="28"/>
          <w:szCs w:val="28"/>
        </w:rPr>
        <w:t>3) Выписка из Единого государственного реестра недвижимости об объекте недвижимости;</w:t>
      </w:r>
    </w:p>
    <w:p w:rsidR="00871E96" w:rsidRPr="007D796B" w:rsidRDefault="00871E96" w:rsidP="007D796B">
      <w:pPr>
        <w:pStyle w:val="ac"/>
        <w:widowControl w:val="0"/>
        <w:spacing w:after="0"/>
        <w:ind w:firstLine="709"/>
        <w:contextualSpacing/>
        <w:jc w:val="both"/>
        <w:rPr>
          <w:color w:val="000000"/>
          <w:sz w:val="28"/>
          <w:szCs w:val="28"/>
        </w:rPr>
      </w:pPr>
    </w:p>
    <w:p w:rsidR="00874091" w:rsidRDefault="00874091" w:rsidP="00874091">
      <w:pPr>
        <w:pStyle w:val="ac"/>
        <w:widowControl w:val="0"/>
        <w:spacing w:after="0"/>
        <w:ind w:firstLine="709"/>
        <w:contextualSpacing/>
        <w:jc w:val="center"/>
        <w:rPr>
          <w:b/>
          <w:color w:val="000000"/>
          <w:sz w:val="28"/>
          <w:szCs w:val="28"/>
        </w:rPr>
      </w:pPr>
      <w:r w:rsidRPr="00874091">
        <w:rPr>
          <w:b/>
          <w:color w:val="000000"/>
          <w:sz w:val="28"/>
          <w:szCs w:val="28"/>
        </w:rPr>
        <w:t>2.8.</w:t>
      </w:r>
      <w:r w:rsidRPr="00874091">
        <w:rPr>
          <w:color w:val="000000"/>
          <w:sz w:val="28"/>
          <w:szCs w:val="28"/>
        </w:rPr>
        <w:t xml:space="preserve"> </w:t>
      </w:r>
      <w:r w:rsidR="006B6B7E" w:rsidRPr="006B6B7E">
        <w:rPr>
          <w:b/>
          <w:color w:val="000000"/>
          <w:sz w:val="28"/>
          <w:szCs w:val="28"/>
        </w:rPr>
        <w:t>При предоставлении муниципальной услуги запрещается требовать от заявителя</w:t>
      </w:r>
    </w:p>
    <w:p w:rsidR="00874091" w:rsidRDefault="00874091" w:rsidP="00874091">
      <w:pPr>
        <w:widowControl w:val="0"/>
        <w:autoSpaceDE w:val="0"/>
        <w:autoSpaceDN w:val="0"/>
        <w:spacing w:after="0" w:line="240" w:lineRule="auto"/>
        <w:ind w:right="2" w:firstLine="851"/>
        <w:contextualSpacing/>
        <w:jc w:val="both"/>
        <w:rPr>
          <w:rFonts w:ascii="Times New Roman" w:eastAsia="Times New Roman" w:hAnsi="Times New Roman" w:cs="Times New Roman"/>
          <w:sz w:val="28"/>
          <w:szCs w:val="28"/>
        </w:rPr>
      </w:pPr>
      <w:r w:rsidRPr="00874091">
        <w:rPr>
          <w:rFonts w:ascii="Times New Roman" w:eastAsia="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672C">
        <w:rPr>
          <w:rFonts w:ascii="Times New Roman" w:eastAsia="Times New Roman" w:hAnsi="Times New Roman" w:cs="Times New Roman"/>
          <w:sz w:val="28"/>
          <w:szCs w:val="28"/>
        </w:rPr>
        <w:t>муниципальной</w:t>
      </w:r>
      <w:r w:rsidRPr="00874091">
        <w:rPr>
          <w:rFonts w:ascii="Times New Roman" w:eastAsia="Times New Roman" w:hAnsi="Times New Roman" w:cs="Times New Roman"/>
          <w:sz w:val="28"/>
          <w:szCs w:val="28"/>
        </w:rPr>
        <w:t xml:space="preserve"> услуг;</w:t>
      </w:r>
    </w:p>
    <w:p w:rsidR="00EF672C" w:rsidRDefault="00874091" w:rsidP="00EF672C">
      <w:pPr>
        <w:widowControl w:val="0"/>
        <w:autoSpaceDE w:val="0"/>
        <w:autoSpaceDN w:val="0"/>
        <w:spacing w:after="0" w:line="240" w:lineRule="auto"/>
        <w:ind w:right="2" w:firstLine="851"/>
        <w:contextualSpacing/>
        <w:jc w:val="both"/>
        <w:rPr>
          <w:rFonts w:ascii="Times New Roman" w:hAnsi="Times New Roman" w:cs="Times New Roman"/>
          <w:color w:val="000000"/>
          <w:sz w:val="28"/>
          <w:szCs w:val="28"/>
        </w:rPr>
      </w:pPr>
      <w:r w:rsidRPr="00874091">
        <w:rPr>
          <w:rFonts w:ascii="Times New Roman" w:hAnsi="Times New Roman" w:cs="Times New Roman"/>
          <w:color w:val="000000"/>
          <w:sz w:val="28"/>
          <w:szCs w:val="28"/>
        </w:rPr>
        <w:t xml:space="preserve">2) представления документов и информации, </w:t>
      </w:r>
      <w:r w:rsidR="00EF672C" w:rsidRPr="00EF672C">
        <w:rPr>
          <w:rFonts w:ascii="Times New Roman" w:hAnsi="Times New Roman" w:cs="Times New Roman"/>
          <w:color w:val="000000"/>
          <w:sz w:val="28"/>
          <w:szCs w:val="28"/>
        </w:rPr>
        <w:t xml:space="preserve">которые в соответствии с нормативными правовыми актами Российской Федерации, нормативными правовыми актами Красноярского края и нормативно правовыми актами администрации </w:t>
      </w:r>
      <w:r w:rsidR="00C4615C" w:rsidRPr="00B233F8">
        <w:rPr>
          <w:rFonts w:ascii="Times New Roman" w:eastAsia="Times New Roman" w:hAnsi="Times New Roman" w:cs="Times New Roman"/>
          <w:sz w:val="28"/>
          <w:szCs w:val="28"/>
          <w:lang w:eastAsia="ru-RU"/>
        </w:rPr>
        <w:t>Т</w:t>
      </w:r>
      <w:r w:rsidR="00C4615C">
        <w:rPr>
          <w:rFonts w:ascii="Times New Roman" w:eastAsia="Times New Roman" w:hAnsi="Times New Roman" w:cs="Times New Roman"/>
          <w:sz w:val="28"/>
          <w:szCs w:val="28"/>
          <w:lang w:eastAsia="ru-RU"/>
        </w:rPr>
        <w:t>игрицкого</w:t>
      </w:r>
      <w:r w:rsidR="00C4615C">
        <w:rPr>
          <w:rFonts w:ascii="Times New Roman" w:hAnsi="Times New Roman" w:cs="Times New Roman"/>
          <w:color w:val="000000"/>
          <w:sz w:val="28"/>
          <w:szCs w:val="28"/>
        </w:rPr>
        <w:t xml:space="preserve"> </w:t>
      </w:r>
      <w:r w:rsidR="00EF672C" w:rsidRPr="00EF672C">
        <w:rPr>
          <w:rFonts w:ascii="Times New Roman" w:hAnsi="Times New Roman" w:cs="Times New Roman"/>
          <w:color w:val="000000"/>
          <w:sz w:val="28"/>
          <w:szCs w:val="28"/>
        </w:rPr>
        <w:t xml:space="preserve"> сельсовета </w:t>
      </w:r>
      <w:r w:rsidR="00EF672C">
        <w:rPr>
          <w:rFonts w:ascii="Times New Roman" w:hAnsi="Times New Roman" w:cs="Times New Roman"/>
          <w:color w:val="000000"/>
          <w:sz w:val="28"/>
          <w:szCs w:val="28"/>
        </w:rPr>
        <w:t>Минусинского</w:t>
      </w:r>
      <w:r w:rsidR="00EF672C" w:rsidRPr="00EF672C">
        <w:rPr>
          <w:rFonts w:ascii="Times New Roman" w:hAnsi="Times New Roman" w:cs="Times New Roman"/>
          <w:color w:val="000000"/>
          <w:sz w:val="28"/>
          <w:szCs w:val="28"/>
        </w:rPr>
        <w:t xml:space="preserve">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F672C" w:rsidRDefault="00874091" w:rsidP="00EF672C">
      <w:pPr>
        <w:widowControl w:val="0"/>
        <w:autoSpaceDE w:val="0"/>
        <w:autoSpaceDN w:val="0"/>
        <w:spacing w:after="0" w:line="240" w:lineRule="auto"/>
        <w:ind w:right="2" w:firstLine="851"/>
        <w:contextualSpacing/>
        <w:jc w:val="both"/>
        <w:rPr>
          <w:rFonts w:ascii="Times New Roman" w:hAnsi="Times New Roman" w:cs="Times New Roman"/>
          <w:color w:val="000000"/>
          <w:sz w:val="28"/>
          <w:szCs w:val="28"/>
        </w:rPr>
      </w:pPr>
      <w:r w:rsidRPr="00EF672C">
        <w:rPr>
          <w:rFonts w:ascii="Times New Roman" w:hAnsi="Times New Roman" w:cs="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от 27.07.2010 года;</w:t>
      </w:r>
    </w:p>
    <w:p w:rsidR="00EF672C" w:rsidRPr="00EF672C" w:rsidRDefault="00874091" w:rsidP="00EF672C">
      <w:pPr>
        <w:widowControl w:val="0"/>
        <w:autoSpaceDE w:val="0"/>
        <w:autoSpaceDN w:val="0"/>
        <w:spacing w:after="0" w:line="240" w:lineRule="auto"/>
        <w:ind w:right="2" w:firstLine="851"/>
        <w:contextualSpacing/>
        <w:jc w:val="both"/>
        <w:rPr>
          <w:rFonts w:ascii="Times New Roman" w:hAnsi="Times New Roman" w:cs="Times New Roman"/>
          <w:color w:val="000000"/>
          <w:sz w:val="28"/>
          <w:szCs w:val="28"/>
        </w:rPr>
      </w:pPr>
      <w:r w:rsidRPr="00EF672C">
        <w:rPr>
          <w:rFonts w:ascii="Times New Roman" w:hAnsi="Times New Roman" w:cs="Times New Roman"/>
          <w:color w:val="000000"/>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r w:rsidRPr="00EF672C">
        <w:rPr>
          <w:rFonts w:ascii="Times New Roman" w:hAnsi="Times New Roman" w:cs="Times New Roman"/>
          <w:color w:val="000000"/>
          <w:sz w:val="28"/>
          <w:szCs w:val="28"/>
        </w:rPr>
        <w:lastRenderedPageBreak/>
        <w:t>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74091" w:rsidRPr="00EF672C" w:rsidRDefault="00874091" w:rsidP="00EF672C">
      <w:pPr>
        <w:widowControl w:val="0"/>
        <w:autoSpaceDE w:val="0"/>
        <w:autoSpaceDN w:val="0"/>
        <w:spacing w:after="0" w:line="240" w:lineRule="auto"/>
        <w:ind w:right="2" w:firstLine="851"/>
        <w:contextualSpacing/>
        <w:jc w:val="both"/>
        <w:rPr>
          <w:rFonts w:ascii="Times New Roman" w:hAnsi="Times New Roman" w:cs="Times New Roman"/>
          <w:color w:val="000000"/>
          <w:sz w:val="28"/>
          <w:szCs w:val="28"/>
        </w:rPr>
      </w:pPr>
      <w:r w:rsidRPr="00EF672C">
        <w:rPr>
          <w:rFonts w:ascii="Times New Roman" w:hAnsi="Times New Roman" w:cs="Times New Roman"/>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74091" w:rsidRPr="00874091" w:rsidRDefault="00874091" w:rsidP="00874091">
      <w:pPr>
        <w:pStyle w:val="ac"/>
        <w:widowControl w:val="0"/>
        <w:spacing w:after="0"/>
        <w:ind w:firstLine="709"/>
        <w:contextualSpacing/>
        <w:jc w:val="both"/>
        <w:rPr>
          <w:color w:val="000000"/>
          <w:sz w:val="28"/>
          <w:szCs w:val="28"/>
        </w:rPr>
      </w:pPr>
      <w:r w:rsidRPr="00874091">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74091" w:rsidRPr="00874091" w:rsidRDefault="00874091" w:rsidP="00874091">
      <w:pPr>
        <w:pStyle w:val="ac"/>
        <w:widowControl w:val="0"/>
        <w:spacing w:after="0"/>
        <w:ind w:firstLine="709"/>
        <w:contextualSpacing/>
        <w:jc w:val="both"/>
        <w:rPr>
          <w:color w:val="000000"/>
          <w:sz w:val="28"/>
          <w:szCs w:val="28"/>
        </w:rPr>
      </w:pPr>
      <w:r w:rsidRPr="00874091">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74091" w:rsidRPr="00874091" w:rsidRDefault="00874091" w:rsidP="00874091">
      <w:pPr>
        <w:pStyle w:val="ac"/>
        <w:widowControl w:val="0"/>
        <w:spacing w:after="0"/>
        <w:ind w:firstLine="709"/>
        <w:contextualSpacing/>
        <w:jc w:val="both"/>
        <w:rPr>
          <w:color w:val="000000"/>
          <w:sz w:val="28"/>
          <w:szCs w:val="28"/>
        </w:rPr>
      </w:pPr>
      <w:r w:rsidRPr="00874091">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Pr>
          <w:color w:val="000000"/>
          <w:sz w:val="28"/>
          <w:szCs w:val="28"/>
        </w:rPr>
        <w:t xml:space="preserve"> </w:t>
      </w:r>
      <w:r w:rsidRPr="00874091">
        <w:rPr>
          <w:color w:val="000000"/>
          <w:sz w:val="28"/>
          <w:szCs w:val="28"/>
        </w:rPr>
        <w:t>210-ФЗ от 27.07.2010 года,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от 27.07.2010 года, уведомляется заявитель, а также приносятся извинения за доставленные неудобства;</w:t>
      </w:r>
    </w:p>
    <w:p w:rsidR="00874091" w:rsidRDefault="00874091" w:rsidP="00874091">
      <w:pPr>
        <w:pStyle w:val="ac"/>
        <w:widowControl w:val="0"/>
        <w:spacing w:after="0"/>
        <w:ind w:firstLine="709"/>
        <w:contextualSpacing/>
        <w:jc w:val="both"/>
        <w:rPr>
          <w:color w:val="000000"/>
          <w:sz w:val="28"/>
          <w:szCs w:val="28"/>
        </w:rPr>
      </w:pPr>
      <w:r w:rsidRPr="00874091">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от 27.07.2010 года,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3111D" w:rsidRDefault="00B3111D" w:rsidP="00947522">
      <w:pPr>
        <w:pStyle w:val="ac"/>
        <w:widowControl w:val="0"/>
        <w:spacing w:before="0" w:beforeAutospacing="0" w:after="0" w:afterAutospacing="0"/>
        <w:ind w:firstLine="709"/>
        <w:contextualSpacing/>
        <w:jc w:val="both"/>
      </w:pPr>
    </w:p>
    <w:p w:rsidR="007D796B" w:rsidRPr="007D796B" w:rsidRDefault="00874091" w:rsidP="007D796B">
      <w:pPr>
        <w:pStyle w:val="ac"/>
        <w:widowControl w:val="0"/>
        <w:spacing w:after="0"/>
        <w:ind w:firstLine="709"/>
        <w:jc w:val="center"/>
        <w:rPr>
          <w:b/>
          <w:color w:val="000000"/>
          <w:sz w:val="28"/>
          <w:szCs w:val="28"/>
        </w:rPr>
      </w:pPr>
      <w:r>
        <w:rPr>
          <w:b/>
          <w:color w:val="000000"/>
          <w:sz w:val="28"/>
          <w:szCs w:val="28"/>
        </w:rPr>
        <w:t>2.9</w:t>
      </w:r>
      <w:r w:rsidR="007D796B" w:rsidRPr="007D796B">
        <w:rPr>
          <w:b/>
          <w:color w:val="000000"/>
          <w:sz w:val="28"/>
          <w:szCs w:val="28"/>
        </w:rPr>
        <w:t xml:space="preserve">. Исчерпывающий перечень оснований для отказа в приеме </w:t>
      </w:r>
      <w:r w:rsidR="007D796B" w:rsidRPr="007D796B">
        <w:rPr>
          <w:b/>
          <w:color w:val="000000"/>
          <w:sz w:val="28"/>
          <w:szCs w:val="28"/>
        </w:rPr>
        <w:lastRenderedPageBreak/>
        <w:t>документов, необходимых для предоставления муниципальной услуги</w:t>
      </w:r>
    </w:p>
    <w:p w:rsidR="007D796B" w:rsidRPr="007D796B" w:rsidRDefault="007D796B" w:rsidP="007D796B">
      <w:pPr>
        <w:pStyle w:val="ac"/>
        <w:widowControl w:val="0"/>
        <w:ind w:firstLine="709"/>
        <w:contextualSpacing/>
        <w:jc w:val="both"/>
        <w:rPr>
          <w:color w:val="000000"/>
          <w:sz w:val="28"/>
          <w:szCs w:val="28"/>
        </w:rPr>
      </w:pPr>
      <w:r w:rsidRPr="007D796B">
        <w:rPr>
          <w:color w:val="000000"/>
          <w:sz w:val="28"/>
          <w:szCs w:val="28"/>
        </w:rPr>
        <w:t>Основаниями для отказа в приеме к рассмотрению документов, необходимых для предоставления муниципальной услуги,                                   являются:</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 xml:space="preserve">1) </w:t>
      </w:r>
      <w:r w:rsidRPr="007D796B">
        <w:rPr>
          <w:color w:val="000000"/>
          <w:sz w:val="28"/>
          <w:szCs w:val="28"/>
        </w:rPr>
        <w:t>представление неполного комплекта документов;</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2)</w:t>
      </w:r>
      <w:r w:rsidRPr="007D796B">
        <w:rPr>
          <w:color w:val="000000"/>
          <w:sz w:val="28"/>
          <w:szCs w:val="28"/>
        </w:rPr>
        <w:t xml:space="preserve"> представленные документы утратили силу на момент обращения за  услугой;</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3)</w:t>
      </w:r>
      <w:r w:rsidRPr="007D796B">
        <w:rPr>
          <w:color w:val="000000"/>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4)</w:t>
      </w:r>
      <w:r w:rsidRPr="007D796B">
        <w:rPr>
          <w:color w:val="000000"/>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5)</w:t>
      </w:r>
      <w:r w:rsidRPr="007D796B">
        <w:rPr>
          <w:color w:val="000000"/>
          <w:sz w:val="28"/>
          <w:szCs w:val="28"/>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6)</w:t>
      </w:r>
      <w:r w:rsidRPr="007D796B">
        <w:rPr>
          <w:color w:val="000000"/>
          <w:sz w:val="28"/>
          <w:szCs w:val="28"/>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7)</w:t>
      </w:r>
      <w:r w:rsidRPr="007D796B">
        <w:rPr>
          <w:color w:val="000000"/>
          <w:sz w:val="28"/>
          <w:szCs w:val="28"/>
        </w:rPr>
        <w:t xml:space="preserve"> неполное заполнение полей в форме заявления, в том числе в интерактивной форме заявления на ЕПГУ;</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8)</w:t>
      </w:r>
      <w:r w:rsidRPr="007D796B">
        <w:rPr>
          <w:color w:val="000000"/>
          <w:sz w:val="28"/>
          <w:szCs w:val="28"/>
        </w:rPr>
        <w:t xml:space="preserve"> обращение за предоставлением иной муниципальной услугой;</w:t>
      </w:r>
    </w:p>
    <w:p w:rsidR="007D796B" w:rsidRPr="007D796B" w:rsidRDefault="007D796B" w:rsidP="007D796B">
      <w:pPr>
        <w:pStyle w:val="ac"/>
        <w:widowControl w:val="0"/>
        <w:ind w:firstLine="709"/>
        <w:contextualSpacing/>
        <w:jc w:val="both"/>
        <w:rPr>
          <w:color w:val="000000"/>
          <w:sz w:val="28"/>
          <w:szCs w:val="28"/>
        </w:rPr>
      </w:pPr>
      <w:r>
        <w:rPr>
          <w:color w:val="000000"/>
          <w:sz w:val="28"/>
          <w:szCs w:val="28"/>
        </w:rPr>
        <w:t>9)</w:t>
      </w:r>
      <w:r w:rsidRPr="007D796B">
        <w:rPr>
          <w:color w:val="000000"/>
          <w:sz w:val="28"/>
          <w:szCs w:val="28"/>
        </w:rPr>
        <w:t xml:space="preserve"> запрос подан лицом, не имеющим полномочий представлять интересы  Заявителя.</w:t>
      </w:r>
    </w:p>
    <w:p w:rsidR="007D796B" w:rsidRPr="007D796B" w:rsidRDefault="007D796B" w:rsidP="00EF672C">
      <w:pPr>
        <w:pStyle w:val="ac"/>
        <w:widowControl w:val="0"/>
        <w:ind w:firstLine="709"/>
        <w:contextualSpacing/>
        <w:jc w:val="both"/>
        <w:rPr>
          <w:color w:val="000000"/>
          <w:sz w:val="28"/>
          <w:szCs w:val="28"/>
        </w:rPr>
      </w:pPr>
      <w:r w:rsidRPr="007D796B">
        <w:rPr>
          <w:color w:val="000000"/>
          <w:sz w:val="28"/>
          <w:szCs w:val="28"/>
        </w:rPr>
        <w:t>Решение об отказе в приеме документов, необходимых для предоставления муниципальной услуги, по фор</w:t>
      </w:r>
      <w:r w:rsidR="00EF672C">
        <w:rPr>
          <w:color w:val="000000"/>
          <w:sz w:val="28"/>
          <w:szCs w:val="28"/>
        </w:rPr>
        <w:t>ме, приведенной в приложении № 4</w:t>
      </w:r>
      <w:r w:rsidRPr="007D796B">
        <w:rPr>
          <w:color w:val="000000"/>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D796B" w:rsidRDefault="007D796B" w:rsidP="0023429C">
      <w:pPr>
        <w:pStyle w:val="ac"/>
        <w:widowControl w:val="0"/>
        <w:ind w:firstLine="709"/>
        <w:contextualSpacing/>
        <w:jc w:val="both"/>
        <w:rPr>
          <w:color w:val="000000"/>
          <w:sz w:val="28"/>
          <w:szCs w:val="28"/>
        </w:rPr>
      </w:pPr>
      <w:r w:rsidRPr="007D796B">
        <w:rPr>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w:t>
      </w:r>
      <w:r w:rsidR="0023429C">
        <w:rPr>
          <w:color w:val="000000"/>
          <w:sz w:val="28"/>
          <w:szCs w:val="28"/>
        </w:rPr>
        <w:t>тавлением муниципальной услуги.</w:t>
      </w:r>
    </w:p>
    <w:p w:rsidR="0023429C" w:rsidRPr="007D796B" w:rsidRDefault="0023429C" w:rsidP="0023429C">
      <w:pPr>
        <w:pStyle w:val="ac"/>
        <w:widowControl w:val="0"/>
        <w:ind w:firstLine="709"/>
        <w:contextualSpacing/>
        <w:jc w:val="both"/>
        <w:rPr>
          <w:color w:val="000000"/>
          <w:sz w:val="28"/>
          <w:szCs w:val="28"/>
        </w:rPr>
      </w:pPr>
    </w:p>
    <w:p w:rsidR="007D796B" w:rsidRPr="0023429C" w:rsidRDefault="00874091" w:rsidP="0023429C">
      <w:pPr>
        <w:pStyle w:val="ac"/>
        <w:widowControl w:val="0"/>
        <w:spacing w:after="0" w:afterAutospacing="0"/>
        <w:ind w:firstLine="709"/>
        <w:contextualSpacing/>
        <w:jc w:val="center"/>
        <w:rPr>
          <w:b/>
          <w:color w:val="000000"/>
          <w:sz w:val="28"/>
          <w:szCs w:val="28"/>
        </w:rPr>
      </w:pPr>
      <w:r>
        <w:rPr>
          <w:b/>
          <w:color w:val="000000"/>
          <w:sz w:val="28"/>
          <w:szCs w:val="28"/>
        </w:rPr>
        <w:t>2.10</w:t>
      </w:r>
      <w:r w:rsidR="0023429C" w:rsidRPr="0023429C">
        <w:rPr>
          <w:b/>
          <w:color w:val="000000"/>
          <w:sz w:val="28"/>
          <w:szCs w:val="28"/>
        </w:rPr>
        <w:t xml:space="preserve">. </w:t>
      </w:r>
      <w:r w:rsidR="007D796B" w:rsidRPr="0023429C">
        <w:rPr>
          <w:b/>
          <w:color w:val="000000"/>
          <w:sz w:val="28"/>
          <w:szCs w:val="28"/>
        </w:rPr>
        <w:t>Исчерпывающий перечень оснований для приостановления или отказа в предоставлении муниципальной услуги</w:t>
      </w:r>
    </w:p>
    <w:p w:rsidR="00874091" w:rsidRDefault="00874091" w:rsidP="0023429C">
      <w:pPr>
        <w:pStyle w:val="ac"/>
        <w:widowControl w:val="0"/>
        <w:spacing w:after="0" w:afterAutospacing="0"/>
        <w:ind w:firstLine="709"/>
        <w:contextualSpacing/>
        <w:jc w:val="both"/>
        <w:rPr>
          <w:color w:val="000000"/>
          <w:sz w:val="28"/>
          <w:szCs w:val="28"/>
        </w:rPr>
      </w:pPr>
    </w:p>
    <w:p w:rsidR="00EF672C" w:rsidRDefault="00EF672C" w:rsidP="0023429C">
      <w:pPr>
        <w:pStyle w:val="ac"/>
        <w:widowControl w:val="0"/>
        <w:spacing w:after="0" w:afterAutospacing="0"/>
        <w:ind w:firstLine="709"/>
        <w:contextualSpacing/>
        <w:jc w:val="both"/>
        <w:rPr>
          <w:color w:val="000000"/>
          <w:sz w:val="28"/>
          <w:szCs w:val="28"/>
        </w:rPr>
      </w:pPr>
      <w:r>
        <w:rPr>
          <w:color w:val="000000"/>
          <w:sz w:val="28"/>
          <w:szCs w:val="28"/>
        </w:rPr>
        <w:t xml:space="preserve">1 </w:t>
      </w:r>
      <w:r w:rsidRPr="00EF672C">
        <w:rPr>
          <w:color w:val="000000"/>
          <w:sz w:val="28"/>
          <w:szCs w:val="28"/>
        </w:rPr>
        <w:t>Оснований для приостановления предоставления результатов  муниципальной услуги, предусмотренной пунктами 2</w:t>
      </w:r>
      <w:r>
        <w:rPr>
          <w:color w:val="000000"/>
          <w:sz w:val="28"/>
          <w:szCs w:val="28"/>
        </w:rPr>
        <w:t xml:space="preserve">.3 </w:t>
      </w:r>
      <w:r w:rsidRPr="00EF672C">
        <w:rPr>
          <w:color w:val="000000"/>
          <w:sz w:val="28"/>
          <w:szCs w:val="28"/>
        </w:rPr>
        <w:t>настоящего Административного регламента, законодательством Российской Федерации не предусмотрено</w:t>
      </w:r>
      <w:r>
        <w:rPr>
          <w:color w:val="000000"/>
          <w:sz w:val="28"/>
          <w:szCs w:val="28"/>
        </w:rPr>
        <w:t>.</w:t>
      </w:r>
    </w:p>
    <w:p w:rsidR="007D796B" w:rsidRPr="007D796B" w:rsidRDefault="00874091" w:rsidP="0023429C">
      <w:pPr>
        <w:pStyle w:val="ac"/>
        <w:widowControl w:val="0"/>
        <w:spacing w:after="0" w:afterAutospacing="0"/>
        <w:ind w:firstLine="709"/>
        <w:contextualSpacing/>
        <w:jc w:val="both"/>
        <w:rPr>
          <w:color w:val="000000"/>
          <w:sz w:val="28"/>
          <w:szCs w:val="28"/>
        </w:rPr>
      </w:pPr>
      <w:r>
        <w:rPr>
          <w:color w:val="000000"/>
          <w:sz w:val="28"/>
          <w:szCs w:val="28"/>
        </w:rPr>
        <w:t xml:space="preserve">2. </w:t>
      </w:r>
      <w:r w:rsidR="007D796B" w:rsidRPr="007D796B">
        <w:rPr>
          <w:color w:val="000000"/>
          <w:sz w:val="28"/>
          <w:szCs w:val="28"/>
        </w:rPr>
        <w:t>Основания для отказа в предоставлении результатов муниципальной услу</w:t>
      </w:r>
      <w:r w:rsidR="00CA1C6F">
        <w:rPr>
          <w:color w:val="000000"/>
          <w:sz w:val="28"/>
          <w:szCs w:val="28"/>
        </w:rPr>
        <w:t>ги, предусмотренной пунктами 2.3</w:t>
      </w:r>
      <w:r w:rsidR="007D796B" w:rsidRPr="007D796B">
        <w:rPr>
          <w:color w:val="000000"/>
          <w:sz w:val="28"/>
          <w:szCs w:val="28"/>
        </w:rPr>
        <w:t xml:space="preserve"> настоящего Административного регламента:</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1)</w:t>
      </w:r>
      <w:r w:rsidR="007D796B" w:rsidRPr="007D796B">
        <w:rPr>
          <w:color w:val="000000"/>
          <w:sz w:val="28"/>
          <w:szCs w:val="28"/>
        </w:rPr>
        <w:t xml:space="preserve"> в соответствии с пунктом 8 статьи 39.11 Земельного кодекса </w:t>
      </w:r>
      <w:r w:rsidR="007D796B" w:rsidRPr="007D796B">
        <w:rPr>
          <w:color w:val="000000"/>
          <w:sz w:val="28"/>
          <w:szCs w:val="28"/>
        </w:rPr>
        <w:lastRenderedPageBreak/>
        <w:t>Российской Федерации:</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не отнесен к определенной категории земель;</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 xml:space="preserve">земельный участок изъят из оборота, за исключением случаев, в которых в соответствии с федеральным законом изъятые из оборота </w:t>
      </w:r>
      <w:r w:rsidR="007D796B" w:rsidRPr="007D796B">
        <w:rPr>
          <w:color w:val="000000"/>
          <w:sz w:val="28"/>
          <w:szCs w:val="28"/>
        </w:rPr>
        <w:lastRenderedPageBreak/>
        <w:t>земельные участки могут быть предметом договора аренды;</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расположен в границах территории, в отношении которой заключен договор о ее комплексном развитии;</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Красноярского края или адресной инвестиционной программой;</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в отношении земельного участка принято решение о предварительном согласовании его предоставления;</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D796B" w:rsidRPr="007D796B" w:rsidRDefault="00CA1C6F" w:rsidP="0023429C">
      <w:pPr>
        <w:pStyle w:val="ac"/>
        <w:widowControl w:val="0"/>
        <w:spacing w:after="0" w:afterAutospacing="0"/>
        <w:ind w:firstLine="709"/>
        <w:contextualSpacing/>
        <w:jc w:val="both"/>
        <w:rPr>
          <w:color w:val="000000"/>
          <w:sz w:val="28"/>
          <w:szCs w:val="28"/>
        </w:rPr>
      </w:pPr>
      <w:r>
        <w:rPr>
          <w:color w:val="000000"/>
          <w:sz w:val="28"/>
          <w:szCs w:val="28"/>
        </w:rPr>
        <w:t xml:space="preserve">- </w:t>
      </w:r>
      <w:r w:rsidR="007D796B" w:rsidRPr="007D796B">
        <w:rPr>
          <w:color w:val="000000"/>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w:t>
      </w:r>
      <w:r w:rsidR="007D796B" w:rsidRPr="007D796B">
        <w:rPr>
          <w:color w:val="000000"/>
          <w:sz w:val="28"/>
          <w:szCs w:val="28"/>
        </w:rPr>
        <w:lastRenderedPageBreak/>
        <w:t>соответствии с разрешенным использованием земельного участка не предусматривается возможность строительства зданий, сооружений;</w:t>
      </w:r>
    </w:p>
    <w:p w:rsidR="007D796B" w:rsidRDefault="00CA1C6F" w:rsidP="00EF672C">
      <w:pPr>
        <w:pStyle w:val="ac"/>
        <w:widowControl w:val="0"/>
        <w:spacing w:after="0" w:afterAutospacing="0"/>
        <w:ind w:firstLine="709"/>
        <w:contextualSpacing/>
        <w:jc w:val="both"/>
        <w:rPr>
          <w:color w:val="000000"/>
          <w:sz w:val="28"/>
          <w:szCs w:val="28"/>
        </w:rPr>
      </w:pPr>
      <w:r>
        <w:rPr>
          <w:color w:val="000000"/>
          <w:sz w:val="28"/>
          <w:szCs w:val="28"/>
        </w:rPr>
        <w:t>2)</w:t>
      </w:r>
      <w:r w:rsidR="007D796B" w:rsidRPr="007D796B">
        <w:rPr>
          <w:color w:val="000000"/>
          <w:sz w:val="28"/>
          <w:szCs w:val="28"/>
        </w:rPr>
        <w:t xml:space="preserve">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F672C" w:rsidRDefault="00EF672C" w:rsidP="00EF672C">
      <w:pPr>
        <w:pStyle w:val="ac"/>
        <w:widowControl w:val="0"/>
        <w:spacing w:after="0" w:afterAutospacing="0"/>
        <w:ind w:firstLine="709"/>
        <w:contextualSpacing/>
        <w:jc w:val="both"/>
        <w:rPr>
          <w:color w:val="000000"/>
          <w:sz w:val="28"/>
          <w:szCs w:val="28"/>
        </w:rPr>
      </w:pPr>
    </w:p>
    <w:p w:rsidR="00874091" w:rsidRPr="00874091" w:rsidRDefault="00874091" w:rsidP="00874091">
      <w:pPr>
        <w:pStyle w:val="ac"/>
        <w:widowControl w:val="0"/>
        <w:spacing w:after="0" w:afterAutospacing="0"/>
        <w:ind w:firstLine="709"/>
        <w:contextualSpacing/>
        <w:jc w:val="center"/>
        <w:rPr>
          <w:b/>
          <w:color w:val="000000"/>
          <w:sz w:val="28"/>
          <w:szCs w:val="28"/>
        </w:rPr>
      </w:pPr>
      <w:r w:rsidRPr="00874091">
        <w:rPr>
          <w:b/>
          <w:color w:val="000000"/>
          <w:sz w:val="28"/>
          <w:szCs w:val="28"/>
        </w:rPr>
        <w:t>2.11. Размер платы, взимаемой с заявителя при предоставлении</w:t>
      </w:r>
    </w:p>
    <w:p w:rsidR="00874091" w:rsidRPr="00874091" w:rsidRDefault="00874091" w:rsidP="00874091">
      <w:pPr>
        <w:pStyle w:val="ac"/>
        <w:widowControl w:val="0"/>
        <w:spacing w:after="0" w:afterAutospacing="0"/>
        <w:ind w:firstLine="709"/>
        <w:contextualSpacing/>
        <w:jc w:val="center"/>
        <w:rPr>
          <w:b/>
          <w:color w:val="000000"/>
          <w:sz w:val="28"/>
          <w:szCs w:val="28"/>
        </w:rPr>
      </w:pPr>
      <w:r w:rsidRPr="00874091">
        <w:rPr>
          <w:b/>
          <w:color w:val="000000"/>
          <w:sz w:val="28"/>
          <w:szCs w:val="28"/>
        </w:rPr>
        <w:t>муниципальной услуги, и способы ее взимания</w:t>
      </w:r>
    </w:p>
    <w:p w:rsidR="0023429C" w:rsidRDefault="00874091" w:rsidP="00874091">
      <w:pPr>
        <w:pStyle w:val="ac"/>
        <w:widowControl w:val="0"/>
        <w:spacing w:before="0" w:beforeAutospacing="0" w:after="0" w:afterAutospacing="0"/>
        <w:ind w:firstLine="709"/>
        <w:contextualSpacing/>
        <w:jc w:val="both"/>
        <w:rPr>
          <w:color w:val="000000"/>
          <w:sz w:val="28"/>
          <w:szCs w:val="28"/>
        </w:rPr>
      </w:pPr>
      <w:r w:rsidRPr="00874091">
        <w:rPr>
          <w:color w:val="000000"/>
          <w:sz w:val="28"/>
          <w:szCs w:val="28"/>
        </w:rPr>
        <w:t>Предоставление муниципальной услуги осуществляется бесплатно.</w:t>
      </w:r>
    </w:p>
    <w:p w:rsidR="00874091" w:rsidRDefault="00874091" w:rsidP="00874091">
      <w:pPr>
        <w:pStyle w:val="ac"/>
        <w:widowControl w:val="0"/>
        <w:spacing w:before="0" w:beforeAutospacing="0" w:after="0" w:afterAutospacing="0"/>
        <w:ind w:firstLine="709"/>
        <w:contextualSpacing/>
        <w:jc w:val="both"/>
        <w:rPr>
          <w:color w:val="000000"/>
          <w:sz w:val="28"/>
          <w:szCs w:val="28"/>
        </w:rPr>
      </w:pPr>
    </w:p>
    <w:p w:rsidR="00874091" w:rsidRPr="00A329C5" w:rsidRDefault="00874091" w:rsidP="00A329C5">
      <w:pPr>
        <w:pStyle w:val="ac"/>
        <w:widowControl w:val="0"/>
        <w:spacing w:before="0" w:beforeAutospacing="0" w:after="0" w:afterAutospacing="0"/>
        <w:ind w:firstLine="709"/>
        <w:contextualSpacing/>
        <w:jc w:val="center"/>
        <w:rPr>
          <w:b/>
          <w:color w:val="000000"/>
          <w:sz w:val="28"/>
          <w:szCs w:val="28"/>
        </w:rPr>
      </w:pPr>
      <w:r w:rsidRPr="00A329C5">
        <w:rPr>
          <w:b/>
          <w:color w:val="000000"/>
          <w:sz w:val="28"/>
          <w:szCs w:val="28"/>
        </w:rPr>
        <w:t xml:space="preserve">2.12. </w:t>
      </w:r>
      <w:r w:rsidR="00A329C5" w:rsidRPr="00A329C5">
        <w:rPr>
          <w:b/>
          <w:color w:val="000000"/>
          <w:sz w:val="28"/>
          <w:szCs w:val="28"/>
        </w:rPr>
        <w:t>Срок ожидания Заявителя в очереди при подаче заявления о предоставлении муниципальной услуги</w:t>
      </w:r>
    </w:p>
    <w:p w:rsidR="0023429C" w:rsidRDefault="00A329C5" w:rsidP="007C4167">
      <w:pPr>
        <w:pStyle w:val="ac"/>
        <w:widowControl w:val="0"/>
        <w:spacing w:before="0" w:beforeAutospacing="0" w:after="0" w:afterAutospacing="0"/>
        <w:ind w:firstLine="709"/>
        <w:jc w:val="both"/>
        <w:rPr>
          <w:color w:val="000000"/>
          <w:sz w:val="28"/>
          <w:szCs w:val="28"/>
        </w:rPr>
      </w:pPr>
      <w:r w:rsidRPr="00A329C5">
        <w:rPr>
          <w:color w:val="000000"/>
          <w:sz w:val="28"/>
          <w:szCs w:val="28"/>
        </w:rPr>
        <w:t>Максимальный срок ожидания Заявителя в очереди при подаче заявления о предоставлении муницип</w:t>
      </w:r>
      <w:r>
        <w:rPr>
          <w:color w:val="000000"/>
          <w:sz w:val="28"/>
          <w:szCs w:val="28"/>
        </w:rPr>
        <w:t>альной услуги – не более 15</w:t>
      </w:r>
      <w:r w:rsidRPr="00A329C5">
        <w:rPr>
          <w:color w:val="000000"/>
          <w:sz w:val="28"/>
          <w:szCs w:val="28"/>
        </w:rPr>
        <w:t xml:space="preserve"> (</w:t>
      </w:r>
      <w:r>
        <w:rPr>
          <w:color w:val="000000"/>
          <w:sz w:val="28"/>
          <w:szCs w:val="28"/>
        </w:rPr>
        <w:t>пятнадцати</w:t>
      </w:r>
      <w:r w:rsidRPr="00A329C5">
        <w:rPr>
          <w:color w:val="000000"/>
          <w:sz w:val="28"/>
          <w:szCs w:val="28"/>
        </w:rPr>
        <w:t>) минут. Время ожидания Заявителя в очереди при получении результа</w:t>
      </w:r>
      <w:r>
        <w:rPr>
          <w:color w:val="000000"/>
          <w:sz w:val="28"/>
          <w:szCs w:val="28"/>
        </w:rPr>
        <w:t>та оказания услуги – не более 15 (пятнадцати</w:t>
      </w:r>
      <w:r w:rsidRPr="00A329C5">
        <w:rPr>
          <w:color w:val="000000"/>
          <w:sz w:val="28"/>
          <w:szCs w:val="28"/>
        </w:rPr>
        <w:t>) минут.</w:t>
      </w:r>
    </w:p>
    <w:p w:rsidR="00A329C5" w:rsidRDefault="00A329C5" w:rsidP="007C4167">
      <w:pPr>
        <w:pStyle w:val="ac"/>
        <w:widowControl w:val="0"/>
        <w:spacing w:before="0" w:beforeAutospacing="0" w:after="0" w:afterAutospacing="0"/>
        <w:ind w:firstLine="709"/>
        <w:jc w:val="both"/>
        <w:rPr>
          <w:color w:val="000000"/>
          <w:sz w:val="28"/>
          <w:szCs w:val="28"/>
        </w:rPr>
      </w:pPr>
    </w:p>
    <w:p w:rsidR="00082D37" w:rsidRPr="00082D37" w:rsidRDefault="00082D37" w:rsidP="00082D37">
      <w:pPr>
        <w:pStyle w:val="ac"/>
        <w:widowControl w:val="0"/>
        <w:spacing w:after="0"/>
        <w:ind w:firstLine="709"/>
        <w:jc w:val="center"/>
        <w:rPr>
          <w:b/>
          <w:color w:val="000000"/>
          <w:sz w:val="28"/>
          <w:szCs w:val="28"/>
        </w:rPr>
      </w:pPr>
      <w:r w:rsidRPr="00082D37">
        <w:rPr>
          <w:b/>
          <w:color w:val="000000"/>
          <w:sz w:val="28"/>
          <w:szCs w:val="28"/>
        </w:rPr>
        <w:t>2.13.</w:t>
      </w:r>
      <w:r w:rsidR="00237DC1">
        <w:rPr>
          <w:b/>
          <w:color w:val="000000"/>
          <w:sz w:val="28"/>
          <w:szCs w:val="28"/>
        </w:rPr>
        <w:t xml:space="preserve"> </w:t>
      </w:r>
      <w:r w:rsidRPr="00082D37">
        <w:rPr>
          <w:b/>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082D37" w:rsidRPr="00082D37" w:rsidRDefault="00082D37" w:rsidP="00082D37">
      <w:pPr>
        <w:pStyle w:val="ac"/>
        <w:widowControl w:val="0"/>
        <w:spacing w:after="0" w:afterAutospacing="0"/>
        <w:ind w:firstLine="709"/>
        <w:contextualSpacing/>
        <w:jc w:val="both"/>
        <w:rPr>
          <w:color w:val="000000"/>
          <w:sz w:val="28"/>
          <w:szCs w:val="28"/>
        </w:rPr>
      </w:pPr>
      <w:r w:rsidRPr="00082D37">
        <w:rPr>
          <w:color w:val="000000"/>
          <w:sz w:val="28"/>
          <w:szCs w:val="28"/>
        </w:rPr>
        <w:t>Регистрация заявления и прилагаемых к нему документов осуществляется:</w:t>
      </w:r>
    </w:p>
    <w:p w:rsidR="00082D37" w:rsidRPr="00082D37" w:rsidRDefault="00082D37" w:rsidP="00082D37">
      <w:pPr>
        <w:pStyle w:val="ac"/>
        <w:widowControl w:val="0"/>
        <w:spacing w:after="0" w:afterAutospacing="0"/>
        <w:ind w:firstLine="709"/>
        <w:contextualSpacing/>
        <w:jc w:val="both"/>
        <w:rPr>
          <w:color w:val="000000"/>
          <w:sz w:val="28"/>
          <w:szCs w:val="28"/>
        </w:rPr>
      </w:pPr>
      <w:r w:rsidRPr="00082D37">
        <w:rPr>
          <w:color w:val="000000"/>
          <w:sz w:val="28"/>
          <w:szCs w:val="28"/>
        </w:rPr>
        <w:t>- при подаче очно в бумажном виде – в момент приёма документов</w:t>
      </w:r>
      <w:r w:rsidR="00B3211C">
        <w:rPr>
          <w:color w:val="000000"/>
          <w:sz w:val="28"/>
          <w:szCs w:val="28"/>
        </w:rPr>
        <w:t>, в течение 15 минут</w:t>
      </w:r>
      <w:r w:rsidRPr="00082D37">
        <w:rPr>
          <w:color w:val="000000"/>
          <w:sz w:val="28"/>
          <w:szCs w:val="28"/>
        </w:rPr>
        <w:t>;</w:t>
      </w:r>
    </w:p>
    <w:p w:rsidR="00082D37" w:rsidRPr="00082D37" w:rsidRDefault="00082D37" w:rsidP="00082D37">
      <w:pPr>
        <w:pStyle w:val="ac"/>
        <w:widowControl w:val="0"/>
        <w:spacing w:after="0" w:afterAutospacing="0"/>
        <w:ind w:firstLine="709"/>
        <w:contextualSpacing/>
        <w:jc w:val="both"/>
        <w:rPr>
          <w:color w:val="000000"/>
          <w:sz w:val="28"/>
          <w:szCs w:val="28"/>
        </w:rPr>
      </w:pPr>
      <w:r w:rsidRPr="00082D37">
        <w:rPr>
          <w:color w:val="000000"/>
          <w:sz w:val="28"/>
          <w:szCs w:val="28"/>
        </w:rPr>
        <w:t>- при направлении заявления и документов заказным почтовым отправлением с уведомлением о вручении – в день получения письма;</w:t>
      </w:r>
    </w:p>
    <w:p w:rsidR="00082D37" w:rsidRPr="00082D37" w:rsidRDefault="00082D37" w:rsidP="00082D37">
      <w:pPr>
        <w:pStyle w:val="ac"/>
        <w:widowControl w:val="0"/>
        <w:spacing w:after="0" w:afterAutospacing="0"/>
        <w:ind w:firstLine="709"/>
        <w:contextualSpacing/>
        <w:jc w:val="both"/>
        <w:rPr>
          <w:color w:val="000000"/>
          <w:sz w:val="28"/>
          <w:szCs w:val="28"/>
        </w:rPr>
      </w:pPr>
      <w:r w:rsidRPr="00082D37">
        <w:rPr>
          <w:color w:val="000000"/>
          <w:sz w:val="28"/>
          <w:szCs w:val="28"/>
        </w:rPr>
        <w:t>- при направлении электронного запроса на оказание услуги с использованием ЕПГУ либо РПГУ – в день получения запроса.</w:t>
      </w:r>
    </w:p>
    <w:p w:rsidR="0097131D" w:rsidRPr="0097131D" w:rsidRDefault="00082D37" w:rsidP="0097131D">
      <w:pPr>
        <w:pStyle w:val="ac"/>
        <w:widowControl w:val="0"/>
        <w:spacing w:before="0" w:beforeAutospacing="0" w:after="0" w:afterAutospacing="0"/>
        <w:ind w:firstLine="709"/>
        <w:contextualSpacing/>
        <w:jc w:val="both"/>
        <w:rPr>
          <w:color w:val="000000"/>
          <w:sz w:val="28"/>
          <w:szCs w:val="28"/>
        </w:rPr>
      </w:pPr>
      <w:r w:rsidRPr="00082D37">
        <w:rPr>
          <w:color w:val="000000"/>
          <w:sz w:val="28"/>
          <w:szCs w:val="28"/>
        </w:rPr>
        <w:t>Регистрация осуществляется путём проставления отметки на заявлении (дата приёма, входящий номер) и регистрации заявления в журнале регистрации.</w:t>
      </w:r>
    </w:p>
    <w:p w:rsidR="0097131D" w:rsidRPr="0097131D" w:rsidRDefault="0097131D" w:rsidP="0097131D">
      <w:pPr>
        <w:pStyle w:val="ac"/>
        <w:widowControl w:val="0"/>
        <w:spacing w:before="0" w:beforeAutospacing="0" w:after="0" w:afterAutospacing="0"/>
        <w:ind w:firstLine="709"/>
        <w:contextualSpacing/>
        <w:jc w:val="both"/>
        <w:rPr>
          <w:color w:val="000000"/>
          <w:sz w:val="28"/>
          <w:szCs w:val="28"/>
        </w:rPr>
      </w:pPr>
      <w:r>
        <w:rPr>
          <w:rFonts w:ascii="TimesNewRomanPSMT" w:hAnsi="TimesNewRomanPSMT" w:cs="TimesNewRomanPSMT"/>
          <w:sz w:val="28"/>
          <w:szCs w:val="28"/>
        </w:rPr>
        <w:t>В случае наличия оснований для отказа в приеме документов, необходимых</w:t>
      </w:r>
      <w:r w:rsidRPr="0097131D">
        <w:rPr>
          <w:rFonts w:ascii="TimesNewRomanPSMT" w:hAnsi="TimesNewRomanPSMT" w:cs="TimesNewRomanPSMT"/>
          <w:sz w:val="28"/>
          <w:szCs w:val="28"/>
        </w:rPr>
        <w:t xml:space="preserve"> </w:t>
      </w:r>
      <w:r>
        <w:rPr>
          <w:rFonts w:ascii="TimesNewRomanPSMT" w:hAnsi="TimesNewRomanPSMT" w:cs="TimesNewRomanPSMT"/>
          <w:sz w:val="28"/>
          <w:szCs w:val="28"/>
        </w:rPr>
        <w:t>для предоставления государственной (муниципальной) услуги, указанных в пункте</w:t>
      </w:r>
      <w:r w:rsidRPr="0097131D">
        <w:rPr>
          <w:rFonts w:ascii="TimesNewRomanPSMT" w:hAnsi="TimesNewRomanPSMT" w:cs="TimesNewRomanPSMT"/>
          <w:sz w:val="28"/>
          <w:szCs w:val="28"/>
        </w:rPr>
        <w:t xml:space="preserve"> </w:t>
      </w:r>
      <w:r>
        <w:rPr>
          <w:rFonts w:ascii="TimesNewRomanPSMT" w:hAnsi="TimesNewRomanPSMT" w:cs="TimesNewRomanPSMT"/>
          <w:sz w:val="28"/>
          <w:szCs w:val="28"/>
        </w:rPr>
        <w:t>2.</w:t>
      </w:r>
      <w:r w:rsidRPr="0097131D">
        <w:rPr>
          <w:rFonts w:ascii="TimesNewRomanPSMT" w:hAnsi="TimesNewRomanPSMT" w:cs="TimesNewRomanPSMT"/>
          <w:sz w:val="28"/>
          <w:szCs w:val="28"/>
        </w:rPr>
        <w:t>9</w:t>
      </w:r>
      <w:r>
        <w:rPr>
          <w:rFonts w:ascii="TimesNewRomanPSMT" w:hAnsi="TimesNewRomanPSMT" w:cs="TimesNewRomanPSMT"/>
          <w:sz w:val="28"/>
          <w:szCs w:val="28"/>
        </w:rPr>
        <w:t xml:space="preserve"> настоящего Административного регламента, Уполномоченный орган не позднее</w:t>
      </w:r>
      <w:r w:rsidRPr="0097131D">
        <w:rPr>
          <w:rFonts w:ascii="TimesNewRomanPSMT" w:hAnsi="TimesNewRomanPSMT" w:cs="TimesNewRomanPSMT"/>
          <w:sz w:val="28"/>
          <w:szCs w:val="28"/>
        </w:rPr>
        <w:t xml:space="preserve"> </w:t>
      </w:r>
      <w:r>
        <w:rPr>
          <w:rFonts w:ascii="TimesNewRomanPSMT" w:hAnsi="TimesNewRomanPSMT" w:cs="TimesNewRomanPSMT"/>
          <w:sz w:val="28"/>
          <w:szCs w:val="28"/>
        </w:rPr>
        <w:t>следующего за днем поступления заявления и документов, необходимых для</w:t>
      </w:r>
      <w:r w:rsidRPr="0097131D">
        <w:rPr>
          <w:rFonts w:ascii="TimesNewRomanPSMT" w:hAnsi="TimesNewRomanPSMT" w:cs="TimesNewRomanPSMT"/>
          <w:sz w:val="28"/>
          <w:szCs w:val="28"/>
        </w:rPr>
        <w:t xml:space="preserve"> </w:t>
      </w:r>
      <w:r>
        <w:rPr>
          <w:rFonts w:ascii="TimesNewRomanPSMT" w:hAnsi="TimesNewRomanPSMT" w:cs="TimesNewRomanPSMT"/>
          <w:sz w:val="28"/>
          <w:szCs w:val="28"/>
        </w:rPr>
        <w:t>предоставления государственной (муниципальной) услуги, рабочего дня,</w:t>
      </w:r>
      <w:r w:rsidRPr="0097131D">
        <w:rPr>
          <w:rFonts w:ascii="TimesNewRomanPSMT" w:hAnsi="TimesNewRomanPSMT" w:cs="TimesNewRomanPSMT"/>
          <w:sz w:val="28"/>
          <w:szCs w:val="28"/>
        </w:rPr>
        <w:t xml:space="preserve"> </w:t>
      </w:r>
      <w:r>
        <w:rPr>
          <w:rFonts w:ascii="TimesNewRomanPSMT" w:hAnsi="TimesNewRomanPSMT" w:cs="TimesNewRomanPSMT"/>
          <w:sz w:val="28"/>
          <w:szCs w:val="28"/>
        </w:rPr>
        <w:t>направляет Заявителю либо его представителю решение об отказе в приеме</w:t>
      </w:r>
      <w:r w:rsidRPr="0097131D">
        <w:rPr>
          <w:rFonts w:ascii="TimesNewRomanPSMT" w:hAnsi="TimesNewRomanPSMT" w:cs="TimesNewRomanPSMT"/>
          <w:sz w:val="28"/>
          <w:szCs w:val="28"/>
        </w:rPr>
        <w:t xml:space="preserve"> </w:t>
      </w:r>
      <w:r>
        <w:rPr>
          <w:rFonts w:ascii="TimesNewRomanPSMT" w:hAnsi="TimesNewRomanPSMT" w:cs="TimesNewRomanPSMT"/>
          <w:sz w:val="28"/>
          <w:szCs w:val="28"/>
        </w:rPr>
        <w:t xml:space="preserve">документов, необходимых для </w:t>
      </w:r>
      <w:r>
        <w:rPr>
          <w:rFonts w:ascii="TimesNewRomanPSMT" w:hAnsi="TimesNewRomanPSMT" w:cs="TimesNewRomanPSMT"/>
          <w:sz w:val="28"/>
          <w:szCs w:val="28"/>
        </w:rPr>
        <w:lastRenderedPageBreak/>
        <w:t>предоставления государственной (муниципальной) услуги по форме, приведенной в Приложении № 4 к настоящему</w:t>
      </w:r>
      <w:r>
        <w:rPr>
          <w:color w:val="000000"/>
          <w:sz w:val="28"/>
          <w:szCs w:val="28"/>
        </w:rPr>
        <w:t xml:space="preserve"> </w:t>
      </w:r>
      <w:r>
        <w:rPr>
          <w:rFonts w:ascii="TimesNewRomanPSMT" w:hAnsi="TimesNewRomanPSMT" w:cs="TimesNewRomanPSMT"/>
          <w:sz w:val="28"/>
          <w:szCs w:val="28"/>
        </w:rPr>
        <w:t>Административному регламенту.</w:t>
      </w:r>
    </w:p>
    <w:p w:rsidR="00A329C5" w:rsidRDefault="00A329C5" w:rsidP="0097131D">
      <w:pPr>
        <w:pStyle w:val="ac"/>
        <w:widowControl w:val="0"/>
        <w:spacing w:before="0" w:beforeAutospacing="0" w:after="0" w:afterAutospacing="0"/>
        <w:jc w:val="both"/>
        <w:rPr>
          <w:color w:val="000000"/>
          <w:sz w:val="28"/>
          <w:szCs w:val="28"/>
        </w:rPr>
      </w:pPr>
    </w:p>
    <w:p w:rsidR="00F664A3" w:rsidRPr="00082D37" w:rsidRDefault="00082D37" w:rsidP="00082D37">
      <w:pPr>
        <w:autoSpaceDE w:val="0"/>
        <w:autoSpaceDN w:val="0"/>
        <w:adjustRightInd w:val="0"/>
        <w:spacing w:after="0" w:line="240" w:lineRule="auto"/>
        <w:jc w:val="center"/>
        <w:rPr>
          <w:rFonts w:ascii="Times New Roman" w:hAnsi="Times New Roman" w:cs="Times New Roman"/>
          <w:b/>
          <w:sz w:val="28"/>
          <w:szCs w:val="28"/>
        </w:rPr>
      </w:pPr>
      <w:r w:rsidRPr="00082D37">
        <w:rPr>
          <w:rFonts w:ascii="Times New Roman" w:hAnsi="Times New Roman" w:cs="Times New Roman"/>
          <w:b/>
          <w:sz w:val="28"/>
          <w:szCs w:val="28"/>
        </w:rPr>
        <w:t>2.14</w:t>
      </w:r>
      <w:r w:rsidR="00F664A3" w:rsidRPr="00082D37">
        <w:rPr>
          <w:rFonts w:ascii="Times New Roman" w:hAnsi="Times New Roman" w:cs="Times New Roman"/>
          <w:b/>
          <w:sz w:val="28"/>
          <w:szCs w:val="28"/>
        </w:rPr>
        <w:t>. Требования к помещениям, в которых предо</w:t>
      </w:r>
      <w:r>
        <w:rPr>
          <w:rFonts w:ascii="Times New Roman" w:hAnsi="Times New Roman" w:cs="Times New Roman"/>
          <w:b/>
          <w:sz w:val="28"/>
          <w:szCs w:val="28"/>
        </w:rPr>
        <w:t>ставляется муниципальная услуга</w:t>
      </w:r>
    </w:p>
    <w:p w:rsidR="00F664A3" w:rsidRPr="00126753" w:rsidRDefault="00082D37"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F664A3" w:rsidRPr="00126753">
        <w:rPr>
          <w:rFonts w:ascii="Times New Roman" w:hAnsi="Times New Roman" w:cs="Times New Roman"/>
          <w:sz w:val="28"/>
          <w:szCs w:val="28"/>
        </w:rPr>
        <w:t>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w:t>
      </w:r>
      <w:r>
        <w:rPr>
          <w:rFonts w:ascii="Times New Roman" w:hAnsi="Times New Roman" w:cs="Times New Roman"/>
          <w:sz w:val="28"/>
          <w:szCs w:val="28"/>
        </w:rPr>
        <w:t>оставления муниципальной услуги.</w:t>
      </w:r>
    </w:p>
    <w:p w:rsidR="00F664A3" w:rsidRPr="00126753" w:rsidRDefault="00082D37"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F664A3" w:rsidRPr="00126753">
        <w:rPr>
          <w:rFonts w:ascii="Times New Roman" w:hAnsi="Times New Roman" w:cs="Times New Roman"/>
          <w:sz w:val="28"/>
          <w:szCs w:val="28"/>
        </w:rPr>
        <w:t>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w:t>
      </w:r>
      <w:r>
        <w:rPr>
          <w:rFonts w:ascii="Times New Roman" w:hAnsi="Times New Roman" w:cs="Times New Roman"/>
          <w:sz w:val="28"/>
          <w:szCs w:val="28"/>
        </w:rPr>
        <w:t>и, необходимой офисной техникой.</w:t>
      </w:r>
    </w:p>
    <w:p w:rsidR="00F664A3" w:rsidRPr="00126753" w:rsidRDefault="00082D37"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664A3" w:rsidRPr="00126753">
        <w:rPr>
          <w:rFonts w:ascii="Times New Roman" w:hAnsi="Times New Roman" w:cs="Times New Roman"/>
          <w:sz w:val="28"/>
          <w:szCs w:val="28"/>
        </w:rPr>
        <w:t xml:space="preserve"> местах ожидания предоставления муниципальной услуги предусматривается оборудование доступных</w:t>
      </w:r>
      <w:r>
        <w:rPr>
          <w:rFonts w:ascii="Times New Roman" w:hAnsi="Times New Roman" w:cs="Times New Roman"/>
          <w:sz w:val="28"/>
          <w:szCs w:val="28"/>
        </w:rPr>
        <w:t xml:space="preserve"> мест общественного пользования.</w:t>
      </w:r>
    </w:p>
    <w:p w:rsidR="00F664A3" w:rsidRPr="00126753" w:rsidRDefault="00082D37"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664A3" w:rsidRPr="00126753">
        <w:rPr>
          <w:rFonts w:ascii="Times New Roman" w:hAnsi="Times New Roman" w:cs="Times New Roman"/>
          <w:sz w:val="28"/>
          <w:szCs w:val="28"/>
        </w:rPr>
        <w:t xml:space="preserve">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w:t>
      </w:r>
      <w:r>
        <w:rPr>
          <w:rFonts w:ascii="Times New Roman" w:hAnsi="Times New Roman" w:cs="Times New Roman"/>
          <w:sz w:val="28"/>
          <w:szCs w:val="28"/>
        </w:rPr>
        <w:t>оставлении муниципальной услуги.</w:t>
      </w:r>
    </w:p>
    <w:p w:rsidR="00F664A3" w:rsidRPr="00126753" w:rsidRDefault="00082D37"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F664A3" w:rsidRPr="00126753">
        <w:rPr>
          <w:rFonts w:ascii="Times New Roman" w:hAnsi="Times New Roman" w:cs="Times New Roman"/>
          <w:sz w:val="28"/>
          <w:szCs w:val="28"/>
        </w:rPr>
        <w:t>еста предоставления муниципальной услуги оборудуются средствами пожаротушения и оповещения о возникновении чрезвычайной ситуации.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допуск в помещения, в которых оказывается  муниципальная услуга, сурдопереводчика и тифлосурдопереводчика;</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F664A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082D37" w:rsidRPr="00082D37" w:rsidRDefault="00082D37" w:rsidP="00082D37">
      <w:pPr>
        <w:autoSpaceDE w:val="0"/>
        <w:autoSpaceDN w:val="0"/>
        <w:adjustRightInd w:val="0"/>
        <w:spacing w:after="0" w:line="240" w:lineRule="auto"/>
        <w:ind w:firstLine="709"/>
        <w:jc w:val="both"/>
        <w:rPr>
          <w:rFonts w:ascii="Times New Roman" w:hAnsi="Times New Roman" w:cs="Times New Roman"/>
          <w:sz w:val="28"/>
          <w:szCs w:val="28"/>
        </w:rPr>
      </w:pPr>
      <w:r w:rsidRPr="00082D37">
        <w:rPr>
          <w:rFonts w:ascii="Times New Roman" w:hAnsi="Times New Roman" w:cs="Times New Roman"/>
          <w:sz w:val="28"/>
          <w:szCs w:val="28"/>
        </w:rPr>
        <w:t>На информационном стенде в Администрации размещаются следующие информационные материалы:</w:t>
      </w:r>
    </w:p>
    <w:p w:rsidR="00082D37" w:rsidRPr="00082D37" w:rsidRDefault="00082D37" w:rsidP="00082D37">
      <w:pPr>
        <w:autoSpaceDE w:val="0"/>
        <w:autoSpaceDN w:val="0"/>
        <w:adjustRightInd w:val="0"/>
        <w:spacing w:after="0" w:line="240" w:lineRule="auto"/>
        <w:ind w:firstLine="709"/>
        <w:jc w:val="both"/>
        <w:rPr>
          <w:rFonts w:ascii="Times New Roman" w:hAnsi="Times New Roman" w:cs="Times New Roman"/>
          <w:sz w:val="28"/>
          <w:szCs w:val="28"/>
        </w:rPr>
      </w:pPr>
      <w:r w:rsidRPr="00082D37">
        <w:rPr>
          <w:rFonts w:ascii="Times New Roman" w:hAnsi="Times New Roman" w:cs="Times New Roman"/>
          <w:sz w:val="28"/>
          <w:szCs w:val="28"/>
        </w:rPr>
        <w:t>- перечень предоставляемых муниципальных услуг, образцы документов (справок).</w:t>
      </w:r>
    </w:p>
    <w:p w:rsidR="00082D37" w:rsidRPr="00082D37" w:rsidRDefault="00082D37" w:rsidP="00082D37">
      <w:pPr>
        <w:autoSpaceDE w:val="0"/>
        <w:autoSpaceDN w:val="0"/>
        <w:adjustRightInd w:val="0"/>
        <w:spacing w:after="0" w:line="240" w:lineRule="auto"/>
        <w:ind w:firstLine="709"/>
        <w:jc w:val="both"/>
        <w:rPr>
          <w:rFonts w:ascii="Times New Roman" w:hAnsi="Times New Roman" w:cs="Times New Roman"/>
          <w:sz w:val="28"/>
          <w:szCs w:val="28"/>
        </w:rPr>
      </w:pPr>
      <w:r w:rsidRPr="00082D37">
        <w:rPr>
          <w:rFonts w:ascii="Times New Roman" w:hAnsi="Times New Roman" w:cs="Times New Roman"/>
          <w:sz w:val="28"/>
          <w:szCs w:val="28"/>
        </w:rPr>
        <w:t>- образец заполнения заявления;</w:t>
      </w:r>
    </w:p>
    <w:p w:rsidR="00082D37" w:rsidRPr="00082D37" w:rsidRDefault="00082D37" w:rsidP="00082D37">
      <w:pPr>
        <w:autoSpaceDE w:val="0"/>
        <w:autoSpaceDN w:val="0"/>
        <w:adjustRightInd w:val="0"/>
        <w:spacing w:after="0" w:line="240" w:lineRule="auto"/>
        <w:ind w:firstLine="709"/>
        <w:jc w:val="both"/>
        <w:rPr>
          <w:rFonts w:ascii="Times New Roman" w:hAnsi="Times New Roman" w:cs="Times New Roman"/>
          <w:sz w:val="28"/>
          <w:szCs w:val="28"/>
        </w:rPr>
      </w:pPr>
      <w:r w:rsidRPr="00082D37">
        <w:rPr>
          <w:rFonts w:ascii="Times New Roman" w:hAnsi="Times New Roman" w:cs="Times New Roman"/>
          <w:sz w:val="28"/>
          <w:szCs w:val="28"/>
        </w:rPr>
        <w:t>- адрес, номера телефонов и факса, график работы, адрес электронной почты Администрации;</w:t>
      </w:r>
    </w:p>
    <w:p w:rsidR="00082D37" w:rsidRPr="00082D37" w:rsidRDefault="00082D37" w:rsidP="00082D37">
      <w:pPr>
        <w:autoSpaceDE w:val="0"/>
        <w:autoSpaceDN w:val="0"/>
        <w:adjustRightInd w:val="0"/>
        <w:spacing w:after="0" w:line="240" w:lineRule="auto"/>
        <w:ind w:firstLine="709"/>
        <w:jc w:val="both"/>
        <w:rPr>
          <w:rFonts w:ascii="Times New Roman" w:hAnsi="Times New Roman" w:cs="Times New Roman"/>
          <w:sz w:val="28"/>
          <w:szCs w:val="28"/>
        </w:rPr>
      </w:pPr>
      <w:r w:rsidRPr="00082D37">
        <w:rPr>
          <w:rFonts w:ascii="Times New Roman" w:hAnsi="Times New Roman" w:cs="Times New Roman"/>
          <w:sz w:val="28"/>
          <w:szCs w:val="28"/>
        </w:rPr>
        <w:t>- адрес официального сайта Администрации в сети Интернет, содержащего информацию о предоставлении муниципальной услуги;</w:t>
      </w:r>
    </w:p>
    <w:p w:rsidR="00082D37" w:rsidRDefault="00082D37" w:rsidP="00082D37">
      <w:pPr>
        <w:autoSpaceDE w:val="0"/>
        <w:autoSpaceDN w:val="0"/>
        <w:adjustRightInd w:val="0"/>
        <w:spacing w:after="0" w:line="240" w:lineRule="auto"/>
        <w:ind w:firstLine="709"/>
        <w:jc w:val="both"/>
        <w:rPr>
          <w:rFonts w:ascii="Times New Roman" w:hAnsi="Times New Roman" w:cs="Times New Roman"/>
          <w:sz w:val="28"/>
          <w:szCs w:val="28"/>
        </w:rPr>
      </w:pPr>
      <w:r w:rsidRPr="00082D37">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82D37" w:rsidRPr="00126753" w:rsidRDefault="00082D37" w:rsidP="00082D37">
      <w:pPr>
        <w:autoSpaceDE w:val="0"/>
        <w:autoSpaceDN w:val="0"/>
        <w:adjustRightInd w:val="0"/>
        <w:spacing w:after="0" w:line="240" w:lineRule="auto"/>
        <w:jc w:val="both"/>
        <w:rPr>
          <w:rFonts w:ascii="Times New Roman" w:hAnsi="Times New Roman" w:cs="Times New Roman"/>
          <w:sz w:val="28"/>
          <w:szCs w:val="28"/>
        </w:rPr>
      </w:pPr>
    </w:p>
    <w:p w:rsidR="00BF0CA0" w:rsidRPr="00082D37" w:rsidRDefault="00082D37" w:rsidP="00082D37">
      <w:pPr>
        <w:tabs>
          <w:tab w:val="left" w:pos="1418"/>
        </w:tabs>
        <w:suppressAutoHyphens/>
        <w:spacing w:after="0" w:line="240" w:lineRule="auto"/>
        <w:ind w:firstLine="709"/>
        <w:jc w:val="center"/>
        <w:rPr>
          <w:rFonts w:ascii="Times New Roman" w:eastAsia="Times New Roman" w:hAnsi="Times New Roman" w:cs="Times New Roman"/>
          <w:b/>
          <w:color w:val="000000"/>
          <w:sz w:val="28"/>
          <w:szCs w:val="28"/>
          <w:lang w:eastAsia="ar-SA"/>
        </w:rPr>
      </w:pPr>
      <w:r w:rsidRPr="00082D37">
        <w:rPr>
          <w:rFonts w:ascii="Times New Roman" w:eastAsia="Times New Roman" w:hAnsi="Times New Roman" w:cs="Times New Roman"/>
          <w:b/>
          <w:color w:val="000000"/>
          <w:sz w:val="28"/>
          <w:szCs w:val="28"/>
          <w:lang w:eastAsia="ar-SA"/>
        </w:rPr>
        <w:t>2.15</w:t>
      </w:r>
      <w:r w:rsidR="00BF0CA0" w:rsidRPr="00082D37">
        <w:rPr>
          <w:rFonts w:ascii="Times New Roman" w:eastAsia="Times New Roman" w:hAnsi="Times New Roman" w:cs="Times New Roman"/>
          <w:b/>
          <w:color w:val="000000"/>
          <w:sz w:val="28"/>
          <w:szCs w:val="28"/>
          <w:lang w:eastAsia="ar-SA"/>
        </w:rPr>
        <w:t>. Показатели доступности и качества Муниципальных услуг.</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Показателями доступности и качества предоставляемой Муниципальной услуги являются точность и своевременность исполнения, затраты на их реализацию, наличие обоснованных жалоб.</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Состав показателей доступности и качества предоставления Муниципальных услуг подразделяется на две основные группы: количественные и качественные.</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время ожидания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график работы специалистов;</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место расположения специалистов;</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количество документов, требуемых для получения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качественных показателей доступности предоставляемой Муниципальной услуги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правдивость (достоверность) информации о предоставляемой услуге;</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lastRenderedPageBreak/>
        <w:t>-</w:t>
      </w:r>
      <w:r w:rsidRPr="00BF0CA0">
        <w:rPr>
          <w:rFonts w:ascii="Times New Roman" w:eastAsia="Times New Roman" w:hAnsi="Times New Roman" w:cs="Times New Roman"/>
          <w:color w:val="000000"/>
          <w:sz w:val="28"/>
          <w:szCs w:val="28"/>
          <w:lang w:eastAsia="ar-SA"/>
        </w:rPr>
        <w:tab/>
        <w:t>наличие различных каналов получения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 xml:space="preserve">простота и ясность изложения информационных </w:t>
      </w:r>
      <w:r w:rsidRPr="00BF0CA0">
        <w:rPr>
          <w:rFonts w:ascii="Times New Roman" w:eastAsia="Times New Roman" w:hAnsi="Times New Roman" w:cs="Times New Roman"/>
          <w:color w:val="000000"/>
          <w:sz w:val="28"/>
          <w:szCs w:val="28"/>
          <w:lang w:eastAsia="ar-SA"/>
        </w:rPr>
        <w:br/>
        <w:t>и инструктивных документов.</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количественных показателей оценки качества предоставляемой услуги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соблюдение сроков предоставления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количество обоснованных жалоб.</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качественных показателей оценки качества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культура обслуживания (вежливость, этичность);</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b/>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качество результатов труда сотрудников (профессиональное мастерство).</w:t>
      </w:r>
    </w:p>
    <w:p w:rsidR="007F2374" w:rsidRDefault="007F2374" w:rsidP="00126753">
      <w:pPr>
        <w:autoSpaceDE w:val="0"/>
        <w:autoSpaceDN w:val="0"/>
        <w:adjustRightInd w:val="0"/>
        <w:spacing w:after="0" w:line="240" w:lineRule="auto"/>
        <w:ind w:firstLine="709"/>
        <w:jc w:val="both"/>
        <w:rPr>
          <w:rFonts w:ascii="Times New Roman" w:hAnsi="Times New Roman" w:cs="Times New Roman"/>
          <w:sz w:val="28"/>
          <w:szCs w:val="28"/>
        </w:rPr>
      </w:pPr>
    </w:p>
    <w:p w:rsidR="00EF672C" w:rsidRPr="00EF672C" w:rsidRDefault="00EF672C" w:rsidP="00EF672C">
      <w:pPr>
        <w:autoSpaceDE w:val="0"/>
        <w:autoSpaceDN w:val="0"/>
        <w:adjustRightInd w:val="0"/>
        <w:spacing w:after="0" w:line="240" w:lineRule="auto"/>
        <w:ind w:firstLine="709"/>
        <w:jc w:val="center"/>
        <w:rPr>
          <w:rFonts w:ascii="Times New Roman" w:hAnsi="Times New Roman" w:cs="Times New Roman"/>
          <w:b/>
          <w:sz w:val="28"/>
          <w:szCs w:val="28"/>
        </w:rPr>
      </w:pPr>
      <w:r w:rsidRPr="00EF672C">
        <w:rPr>
          <w:rFonts w:ascii="Times New Roman" w:hAnsi="Times New Roman" w:cs="Times New Roman"/>
          <w:b/>
          <w:sz w:val="28"/>
          <w:szCs w:val="28"/>
        </w:rPr>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Результаты предоставления муниципально</w:t>
      </w:r>
      <w:r>
        <w:rPr>
          <w:rFonts w:ascii="Times New Roman" w:hAnsi="Times New Roman" w:cs="Times New Roman"/>
          <w:sz w:val="28"/>
          <w:szCs w:val="28"/>
        </w:rPr>
        <w:t>й услуги, указанные в пункте 2.3</w:t>
      </w:r>
      <w:r w:rsidRPr="00EF672C">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 xml:space="preserve"> «черно-белый» (при отсутствии в документе графических изображений и(или) цветного текста);</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 xml:space="preserve"> «оттенки серого» (при наличии в документе графических изображений, отличных от цветного графического изображения);</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Pr="00EF672C">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Электронные документы должны обеспечивать:</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возможность идентифицировать документ и количество листов в документе;</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672C" w:rsidRPr="00EF672C" w:rsidRDefault="00EF672C" w:rsidP="00EF672C">
      <w:pPr>
        <w:autoSpaceDE w:val="0"/>
        <w:autoSpaceDN w:val="0"/>
        <w:adjustRightInd w:val="0"/>
        <w:spacing w:after="0" w:line="240" w:lineRule="auto"/>
        <w:ind w:firstLine="709"/>
        <w:jc w:val="both"/>
        <w:rPr>
          <w:rFonts w:ascii="Times New Roman" w:hAnsi="Times New Roman" w:cs="Times New Roman"/>
          <w:sz w:val="28"/>
          <w:szCs w:val="28"/>
        </w:rPr>
      </w:pPr>
      <w:r w:rsidRPr="00EF672C">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EF672C" w:rsidRDefault="00EF672C" w:rsidP="00126753">
      <w:pPr>
        <w:autoSpaceDE w:val="0"/>
        <w:autoSpaceDN w:val="0"/>
        <w:adjustRightInd w:val="0"/>
        <w:spacing w:after="0" w:line="240" w:lineRule="auto"/>
        <w:ind w:firstLine="709"/>
        <w:jc w:val="both"/>
        <w:rPr>
          <w:rFonts w:ascii="Times New Roman" w:hAnsi="Times New Roman" w:cs="Times New Roman"/>
          <w:sz w:val="28"/>
          <w:szCs w:val="28"/>
        </w:rPr>
      </w:pPr>
    </w:p>
    <w:p w:rsidR="009118C4" w:rsidRDefault="009118C4" w:rsidP="009118C4">
      <w:pPr>
        <w:pStyle w:val="ac"/>
        <w:widowControl w:val="0"/>
        <w:spacing w:before="0" w:beforeAutospacing="0" w:after="0" w:afterAutospacing="0"/>
        <w:ind w:firstLine="709"/>
        <w:jc w:val="center"/>
        <w:rPr>
          <w:b/>
          <w:bCs/>
          <w:color w:val="000000"/>
          <w:sz w:val="28"/>
          <w:szCs w:val="28"/>
        </w:rPr>
      </w:pPr>
    </w:p>
    <w:p w:rsidR="009118C4" w:rsidRDefault="009118C4" w:rsidP="009118C4">
      <w:pPr>
        <w:pStyle w:val="ac"/>
        <w:widowControl w:val="0"/>
        <w:spacing w:before="0" w:beforeAutospacing="0" w:after="0" w:afterAutospacing="0"/>
        <w:ind w:firstLine="709"/>
        <w:jc w:val="center"/>
      </w:pPr>
      <w:r>
        <w:rPr>
          <w:b/>
          <w:bCs/>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118C4" w:rsidRDefault="009118C4" w:rsidP="009118C4">
      <w:pPr>
        <w:pStyle w:val="ac"/>
        <w:spacing w:before="0" w:beforeAutospacing="0" w:after="0" w:afterAutospacing="0"/>
        <w:ind w:firstLine="709"/>
        <w:jc w:val="both"/>
      </w:pPr>
      <w:r>
        <w:t> </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b/>
          <w:sz w:val="28"/>
          <w:szCs w:val="28"/>
        </w:rPr>
        <w:t>3.1. Предоставление муниципальной услуги включает в себя следующие административные процедуры</w:t>
      </w:r>
      <w:r w:rsidRPr="0065489A">
        <w:rPr>
          <w:rFonts w:ascii="Times New Roman" w:eastAsia="Times New Roman" w:hAnsi="Times New Roman" w:cs="Times New Roman"/>
          <w:sz w:val="28"/>
          <w:szCs w:val="28"/>
        </w:rPr>
        <w:t>:</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1) приём и регистрация документов заявителя;</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2) рассмотрение заявления и документов, приложенных к нему;</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65489A" w:rsidRDefault="00596E7B"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5489A" w:rsidRPr="0065489A">
        <w:rPr>
          <w:rFonts w:ascii="Times New Roman" w:eastAsia="Times New Roman" w:hAnsi="Times New Roman" w:cs="Times New Roman"/>
          <w:sz w:val="28"/>
          <w:szCs w:val="28"/>
        </w:rPr>
        <w:t>) выдача заявителю соответствующего решения по результатам предоставления муниципальной услуги.</w:t>
      </w:r>
    </w:p>
    <w:p w:rsidR="00237DC1" w:rsidRPr="0065489A" w:rsidRDefault="00237DC1"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p>
    <w:p w:rsidR="0097131D" w:rsidRDefault="0097131D" w:rsidP="00237DC1">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Перечень административных процедур (действий) при предоставлении</w:t>
      </w:r>
    </w:p>
    <w:p w:rsidR="0097131D" w:rsidRDefault="0097131D" w:rsidP="00237DC1">
      <w:pPr>
        <w:widowControl w:val="0"/>
        <w:tabs>
          <w:tab w:val="left" w:pos="1338"/>
          <w:tab w:val="left" w:pos="6141"/>
        </w:tabs>
        <w:autoSpaceDE w:val="0"/>
        <w:autoSpaceDN w:val="0"/>
        <w:spacing w:after="0" w:line="240" w:lineRule="auto"/>
        <w:ind w:right="2" w:firstLine="851"/>
        <w:jc w:val="center"/>
        <w:rPr>
          <w:rFonts w:ascii="Times New Roman" w:eastAsia="Times New Roman" w:hAnsi="Times New Roman" w:cs="Times New Roman"/>
          <w:sz w:val="28"/>
          <w:szCs w:val="28"/>
        </w:rPr>
      </w:pPr>
      <w:r>
        <w:rPr>
          <w:rFonts w:ascii="TimesNewRomanPS-BoldMT" w:hAnsi="TimesNewRomanPS-BoldMT" w:cs="TimesNewRomanPS-BoldMT"/>
          <w:b/>
          <w:bCs/>
          <w:sz w:val="28"/>
          <w:szCs w:val="28"/>
        </w:rPr>
        <w:t>государственной (муниципальной) услуги в электронной форме</w:t>
      </w:r>
    </w:p>
    <w:p w:rsidR="0065489A" w:rsidRPr="0065489A" w:rsidRDefault="0065489A" w:rsidP="0065489A">
      <w:pPr>
        <w:widowControl w:val="0"/>
        <w:tabs>
          <w:tab w:val="left" w:pos="1338"/>
          <w:tab w:val="left" w:pos="6141"/>
        </w:tabs>
        <w:autoSpaceDE w:val="0"/>
        <w:autoSpaceDN w:val="0"/>
        <w:spacing w:after="0" w:line="240" w:lineRule="auto"/>
        <w:ind w:right="2" w:firstLine="851"/>
        <w:jc w:val="both"/>
        <w:rPr>
          <w:rFonts w:ascii="Times New Roman" w:eastAsia="Times New Roman" w:hAnsi="Times New Roman" w:cs="Times New Roman"/>
          <w:spacing w:val="1"/>
          <w:sz w:val="28"/>
          <w:szCs w:val="28"/>
        </w:rPr>
      </w:pPr>
      <w:r w:rsidRPr="0065489A">
        <w:rPr>
          <w:rFonts w:ascii="Times New Roman" w:eastAsia="Times New Roman" w:hAnsi="Times New Roman" w:cs="Times New Roman"/>
          <w:sz w:val="28"/>
          <w:szCs w:val="28"/>
        </w:rPr>
        <w:t>- получение</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информации</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о</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порядке</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и</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сроках</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предоставления</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муниципальной услуги;</w:t>
      </w:r>
      <w:r w:rsidRPr="0065489A">
        <w:rPr>
          <w:rFonts w:ascii="Times New Roman" w:eastAsia="Times New Roman" w:hAnsi="Times New Roman" w:cs="Times New Roman"/>
          <w:spacing w:val="1"/>
          <w:sz w:val="28"/>
          <w:szCs w:val="28"/>
        </w:rPr>
        <w:t xml:space="preserve"> </w:t>
      </w:r>
    </w:p>
    <w:p w:rsidR="0065489A" w:rsidRPr="0065489A" w:rsidRDefault="0065489A" w:rsidP="0065489A">
      <w:pPr>
        <w:widowControl w:val="0"/>
        <w:tabs>
          <w:tab w:val="left" w:pos="1338"/>
          <w:tab w:val="left" w:pos="6141"/>
        </w:tabs>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формирование</w:t>
      </w:r>
      <w:r w:rsidRPr="0065489A">
        <w:rPr>
          <w:rFonts w:ascii="Times New Roman" w:eastAsia="Times New Roman" w:hAnsi="Times New Roman" w:cs="Times New Roman"/>
          <w:spacing w:val="-13"/>
          <w:sz w:val="28"/>
          <w:szCs w:val="28"/>
        </w:rPr>
        <w:t xml:space="preserve"> </w:t>
      </w:r>
      <w:r w:rsidRPr="0065489A">
        <w:rPr>
          <w:rFonts w:ascii="Times New Roman" w:eastAsia="Times New Roman" w:hAnsi="Times New Roman" w:cs="Times New Roman"/>
          <w:sz w:val="28"/>
          <w:szCs w:val="28"/>
        </w:rPr>
        <w:t>заявления;</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lastRenderedPageBreak/>
        <w:t>- прием и регистрация Уполномоченным органом заявления и иных</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 xml:space="preserve">документов, необходимых для предоставления муниципальной </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услуги;</w:t>
      </w:r>
    </w:p>
    <w:p w:rsidR="0065489A" w:rsidRPr="0065489A" w:rsidRDefault="0065489A" w:rsidP="0065489A">
      <w:pPr>
        <w:widowControl w:val="0"/>
        <w:tabs>
          <w:tab w:val="left" w:pos="7696"/>
        </w:tabs>
        <w:autoSpaceDE w:val="0"/>
        <w:autoSpaceDN w:val="0"/>
        <w:spacing w:after="0" w:line="240" w:lineRule="auto"/>
        <w:ind w:right="2" w:firstLine="851"/>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получение</w:t>
      </w:r>
      <w:r w:rsidRPr="0065489A">
        <w:rPr>
          <w:rFonts w:ascii="Times New Roman" w:eastAsia="Times New Roman" w:hAnsi="Times New Roman" w:cs="Times New Roman"/>
          <w:spacing w:val="-8"/>
          <w:sz w:val="28"/>
          <w:szCs w:val="28"/>
        </w:rPr>
        <w:t xml:space="preserve"> </w:t>
      </w:r>
      <w:r w:rsidRPr="0065489A">
        <w:rPr>
          <w:rFonts w:ascii="Times New Roman" w:eastAsia="Times New Roman" w:hAnsi="Times New Roman" w:cs="Times New Roman"/>
          <w:sz w:val="28"/>
          <w:szCs w:val="28"/>
        </w:rPr>
        <w:t>результата</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предоставления</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муниципальной услуги;</w:t>
      </w:r>
    </w:p>
    <w:p w:rsidR="0065489A" w:rsidRPr="0065489A" w:rsidRDefault="0065489A" w:rsidP="0065489A">
      <w:pPr>
        <w:widowControl w:val="0"/>
        <w:autoSpaceDE w:val="0"/>
        <w:autoSpaceDN w:val="0"/>
        <w:spacing w:after="0" w:line="240" w:lineRule="auto"/>
        <w:ind w:right="2" w:firstLine="851"/>
        <w:rPr>
          <w:rFonts w:ascii="Times New Roman" w:eastAsia="Times New Roman" w:hAnsi="Times New Roman" w:cs="Times New Roman"/>
          <w:spacing w:val="1"/>
          <w:sz w:val="28"/>
          <w:szCs w:val="28"/>
        </w:rPr>
      </w:pPr>
      <w:r w:rsidRPr="0065489A">
        <w:rPr>
          <w:rFonts w:ascii="Times New Roman" w:eastAsia="Times New Roman" w:hAnsi="Times New Roman" w:cs="Times New Roman"/>
          <w:sz w:val="28"/>
          <w:szCs w:val="28"/>
        </w:rPr>
        <w:t>- получение сведений о ходе рассмотрения заявления;</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осуществление</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оценки</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качества</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предоставления</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муниципальной</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услуги;</w:t>
      </w:r>
    </w:p>
    <w:p w:rsidR="0065489A" w:rsidRDefault="0065489A" w:rsidP="0065489A">
      <w:pPr>
        <w:widowControl w:val="0"/>
        <w:tabs>
          <w:tab w:val="left" w:pos="1554"/>
        </w:tabs>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досудебное</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(внесудебное) обжалование решений и действий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(бездействия)</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Уполномоченного</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органа</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либо</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действия (бездействие) должностных лиц</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Уполномоченного</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органа,</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предоставляющего</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муниципальную</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услугу,</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либо</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муниципального</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служащего.</w:t>
      </w:r>
    </w:p>
    <w:p w:rsidR="009B2256" w:rsidRPr="0065489A" w:rsidRDefault="009B2256" w:rsidP="0065489A">
      <w:pPr>
        <w:widowControl w:val="0"/>
        <w:tabs>
          <w:tab w:val="left" w:pos="1554"/>
        </w:tabs>
        <w:autoSpaceDE w:val="0"/>
        <w:autoSpaceDN w:val="0"/>
        <w:spacing w:after="0" w:line="240" w:lineRule="auto"/>
        <w:ind w:right="2" w:firstLine="851"/>
        <w:jc w:val="both"/>
        <w:rPr>
          <w:rFonts w:ascii="Times New Roman" w:eastAsia="Times New Roman" w:hAnsi="Times New Roman" w:cs="Times New Roman"/>
          <w:sz w:val="28"/>
          <w:szCs w:val="28"/>
        </w:rPr>
      </w:pPr>
    </w:p>
    <w:p w:rsidR="0065489A" w:rsidRPr="0065489A" w:rsidRDefault="0065489A" w:rsidP="00237DC1">
      <w:pPr>
        <w:widowControl w:val="0"/>
        <w:autoSpaceDE w:val="0"/>
        <w:autoSpaceDN w:val="0"/>
        <w:adjustRightInd w:val="0"/>
        <w:spacing w:after="0" w:line="240" w:lineRule="auto"/>
        <w:ind w:right="2" w:firstLine="851"/>
        <w:jc w:val="center"/>
        <w:outlineLvl w:val="2"/>
        <w:rPr>
          <w:rFonts w:ascii="Times New Roman" w:eastAsia="Times New Roman" w:hAnsi="Times New Roman" w:cs="Times New Roman"/>
          <w:b/>
          <w:sz w:val="28"/>
          <w:szCs w:val="28"/>
        </w:rPr>
      </w:pPr>
      <w:r w:rsidRPr="0065489A">
        <w:rPr>
          <w:rFonts w:ascii="Times New Roman" w:eastAsia="Times New Roman" w:hAnsi="Times New Roman" w:cs="Times New Roman"/>
          <w:b/>
          <w:sz w:val="28"/>
          <w:szCs w:val="28"/>
        </w:rPr>
        <w:t>3.2. Приём и регистрац</w:t>
      </w:r>
      <w:r w:rsidR="00237DC1">
        <w:rPr>
          <w:rFonts w:ascii="Times New Roman" w:eastAsia="Times New Roman" w:hAnsi="Times New Roman" w:cs="Times New Roman"/>
          <w:b/>
          <w:sz w:val="28"/>
          <w:szCs w:val="28"/>
        </w:rPr>
        <w:t>ия документов Заявителя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Основанием для начала административной процедуры по приёму документов является обращение Заявителя одним из спосо</w:t>
      </w:r>
      <w:r w:rsidR="0086751A">
        <w:rPr>
          <w:rFonts w:ascii="Times New Roman" w:eastAsia="Times New Roman" w:hAnsi="Times New Roman" w:cs="Times New Roman"/>
          <w:sz w:val="28"/>
          <w:szCs w:val="28"/>
        </w:rPr>
        <w:t>бов, предусмотренных пунктом 2.6</w:t>
      </w:r>
      <w:r w:rsidRPr="0065489A">
        <w:rPr>
          <w:rFonts w:ascii="Times New Roman" w:eastAsia="Times New Roman" w:hAnsi="Times New Roman" w:cs="Times New Roman"/>
          <w:sz w:val="28"/>
          <w:szCs w:val="28"/>
        </w:rPr>
        <w:t xml:space="preserve"> настоящего Регламента, с заявлением и документами, указанными в </w:t>
      </w:r>
      <w:r w:rsidR="0086751A">
        <w:rPr>
          <w:rFonts w:ascii="Times New Roman" w:eastAsia="Times New Roman" w:hAnsi="Times New Roman" w:cs="Times New Roman"/>
          <w:sz w:val="28"/>
          <w:szCs w:val="28"/>
        </w:rPr>
        <w:t>пункте 2.6</w:t>
      </w:r>
      <w:r w:rsidRPr="0065489A">
        <w:rPr>
          <w:rFonts w:ascii="Times New Roman" w:eastAsia="Times New Roman" w:hAnsi="Times New Roman" w:cs="Times New Roman"/>
          <w:sz w:val="28"/>
          <w:szCs w:val="28"/>
        </w:rPr>
        <w:t xml:space="preserve"> Регламента, в Администрацию для получения муниципальной услуги.</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Специалист Администрации, ответственный за приём и выдачу документов:</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устанавливает предмет обращения, удостоверяет личность Заявителя, полномочия представителя Заявителя;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 проверяет правильность заполнения заявления на соответствие требованиям, установленным настоящим Регламентом;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проверяет наличие приложенных к заявлению документов и их соответствие требованиям, установленным настоящим Регламентом;</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в случае очного обращения Заявителя, сверяет подлинники и копии документов, представленных Заявителем;</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в случае отсутствия оснований для отказа в приёме документов, предусмотренных настоящим Регламентом, регистрирует поступление заявления в установленном порядке, сообщает заявителю номер и дату регистрации заявления;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при наличии оснований для отказа в приёме заявления и докумен</w:t>
      </w:r>
      <w:r w:rsidR="0086751A">
        <w:rPr>
          <w:rFonts w:ascii="Times New Roman" w:eastAsia="Times New Roman" w:hAnsi="Times New Roman" w:cs="Times New Roman"/>
          <w:sz w:val="28"/>
          <w:szCs w:val="28"/>
        </w:rPr>
        <w:t>тов, перечисленных в пункте 2.9</w:t>
      </w:r>
      <w:r w:rsidRPr="0065489A">
        <w:rPr>
          <w:rFonts w:ascii="Times New Roman" w:eastAsia="Times New Roman" w:hAnsi="Times New Roman" w:cs="Times New Roman"/>
          <w:sz w:val="28"/>
          <w:szCs w:val="28"/>
        </w:rPr>
        <w:t xml:space="preserve"> настоящего Регламента, возвращает Заявителю заявление и документы и устно разъясняет причину отказа.</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Заявление и документы, представленные Заявителем (представителем Заявителя) в электронной форме.</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Формирование заявления осуществляется посредством заполнения</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электронной формы заявления на ЕПГУ без необходимости дополнительной подачи</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заявления</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в какой-либо иной форме.</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Форматно-логическая проверка сформированного заявления осуществляется</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после заполнения заявителем каждого из полей электронной формы заявления. При</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выявлении некорректно заполненного поля электронной формы заявления заявитель</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уведомляется о характере выявленной ошибки и порядке ее устранения посредством</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информационного</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сообщения</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непосредственно</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электронной</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форме</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заявления.</w:t>
      </w:r>
    </w:p>
    <w:p w:rsidR="0065489A" w:rsidRPr="0065489A" w:rsidRDefault="0065489A" w:rsidP="0065489A">
      <w:pPr>
        <w:widowControl w:val="0"/>
        <w:autoSpaceDE w:val="0"/>
        <w:autoSpaceDN w:val="0"/>
        <w:spacing w:after="0" w:line="240" w:lineRule="auto"/>
        <w:ind w:right="2" w:firstLine="851"/>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При</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формировании</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заявления</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заявителю</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обеспечивается:</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lastRenderedPageBreak/>
        <w:t>а) возможность копирования и сохранения заявления и иных документов,</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 xml:space="preserve">указанных в </w:t>
      </w:r>
      <w:r w:rsidR="0086751A">
        <w:rPr>
          <w:rFonts w:ascii="Times New Roman" w:eastAsia="Times New Roman" w:hAnsi="Times New Roman" w:cs="Times New Roman"/>
          <w:sz w:val="28"/>
          <w:szCs w:val="28"/>
        </w:rPr>
        <w:t>пункте 2.6</w:t>
      </w:r>
      <w:r w:rsidRPr="0065489A">
        <w:rPr>
          <w:rFonts w:ascii="Times New Roman" w:eastAsia="Times New Roman" w:hAnsi="Times New Roman" w:cs="Times New Roman"/>
          <w:sz w:val="28"/>
          <w:szCs w:val="28"/>
        </w:rPr>
        <w:t xml:space="preserve"> настоящего Административного регламента, необходимых</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для</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предоставления</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муниципальной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услуги;</w:t>
      </w:r>
    </w:p>
    <w:p w:rsidR="0065489A" w:rsidRPr="0065489A" w:rsidRDefault="0065489A" w:rsidP="0065489A">
      <w:pPr>
        <w:widowControl w:val="0"/>
        <w:autoSpaceDE w:val="0"/>
        <w:autoSpaceDN w:val="0"/>
        <w:spacing w:after="0" w:line="240" w:lineRule="auto"/>
        <w:ind w:right="2" w:firstLine="851"/>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б) возможность печати на бумажном носителе копии электронной формы</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заявления;</w:t>
      </w:r>
    </w:p>
    <w:p w:rsidR="0065489A" w:rsidRPr="0065489A" w:rsidRDefault="0065489A" w:rsidP="0065489A">
      <w:pPr>
        <w:widowControl w:val="0"/>
        <w:tabs>
          <w:tab w:val="left" w:pos="1338"/>
        </w:tabs>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Уполномоченный орган обеспечивает в срок не позднее 1 рабочего дня с</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момента подачи заявления на ЕПГУ, а в случае его поступления в нерабочий или</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праздничный</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день,</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 в</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следующий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за</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ним</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первый</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рабочий день:</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а) прием документов, необходимых для предоставления муниципальной услуги, и направление заявителю</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электронного сообщения о</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поступлении</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заявления;</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б) регистрацию заявления и направление заявителю уведомления о</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регистрации</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заявления</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либо</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об</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отказе</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приеме</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документов,</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необходимых</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для</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предоставления</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муниципальной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услуги.</w:t>
      </w:r>
    </w:p>
    <w:p w:rsidR="0065489A" w:rsidRPr="0065489A" w:rsidRDefault="0065489A" w:rsidP="0065489A">
      <w:pPr>
        <w:widowControl w:val="0"/>
        <w:tabs>
          <w:tab w:val="left" w:pos="1338"/>
        </w:tabs>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Электронное заявление становится доступным для должностного лица</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Уполномоченного</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органа,</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ответственного</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за</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прием</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и</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регистрацию</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заявления</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(далее - ответственное</w:t>
      </w:r>
      <w:r w:rsidRPr="0065489A">
        <w:rPr>
          <w:rFonts w:ascii="Times New Roman" w:eastAsia="Times New Roman" w:hAnsi="Times New Roman" w:cs="Times New Roman"/>
          <w:spacing w:val="-8"/>
          <w:sz w:val="28"/>
          <w:szCs w:val="28"/>
        </w:rPr>
        <w:t xml:space="preserve"> </w:t>
      </w:r>
      <w:r w:rsidRPr="0065489A">
        <w:rPr>
          <w:rFonts w:ascii="Times New Roman" w:eastAsia="Times New Roman" w:hAnsi="Times New Roman" w:cs="Times New Roman"/>
          <w:sz w:val="28"/>
          <w:szCs w:val="28"/>
        </w:rPr>
        <w:t>должностное</w:t>
      </w:r>
      <w:r w:rsidRPr="0065489A">
        <w:rPr>
          <w:rFonts w:ascii="Times New Roman" w:eastAsia="Times New Roman" w:hAnsi="Times New Roman" w:cs="Times New Roman"/>
          <w:spacing w:val="-8"/>
          <w:sz w:val="28"/>
          <w:szCs w:val="28"/>
        </w:rPr>
        <w:t xml:space="preserve"> </w:t>
      </w:r>
      <w:r w:rsidRPr="0065489A">
        <w:rPr>
          <w:rFonts w:ascii="Times New Roman" w:eastAsia="Times New Roman" w:hAnsi="Times New Roman" w:cs="Times New Roman"/>
          <w:sz w:val="28"/>
          <w:szCs w:val="28"/>
        </w:rPr>
        <w:t>лицо),</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государственной</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информационной</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системе,</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используемой Уполномоченным органом для предоставления муниципальной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услуги (далее</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 ГИС).</w:t>
      </w:r>
    </w:p>
    <w:p w:rsidR="0065489A" w:rsidRP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Ответственное</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должностное</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лицо:</w:t>
      </w:r>
    </w:p>
    <w:p w:rsidR="0065489A" w:rsidRPr="0065489A" w:rsidRDefault="0065489A" w:rsidP="0086751A">
      <w:pPr>
        <w:widowControl w:val="0"/>
        <w:autoSpaceDE w:val="0"/>
        <w:autoSpaceDN w:val="0"/>
        <w:spacing w:after="0" w:line="240" w:lineRule="auto"/>
        <w:ind w:firstLine="851"/>
        <w:jc w:val="both"/>
        <w:rPr>
          <w:rFonts w:ascii="Times New Roman" w:eastAsia="Times New Roman" w:hAnsi="Times New Roman" w:cs="Times New Roman"/>
          <w:spacing w:val="-67"/>
          <w:sz w:val="28"/>
          <w:szCs w:val="28"/>
        </w:rPr>
      </w:pPr>
      <w:r w:rsidRPr="0065489A">
        <w:rPr>
          <w:rFonts w:ascii="Times New Roman" w:eastAsia="Times New Roman" w:hAnsi="Times New Roman" w:cs="Times New Roman"/>
          <w:sz w:val="28"/>
          <w:szCs w:val="28"/>
        </w:rPr>
        <w:t>проверяет</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наличие</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электронных</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заявлений,</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поступивших</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с</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ЕПГУ,</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с</w:t>
      </w:r>
      <w:r w:rsidR="0086751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периодом</w:t>
      </w:r>
      <w:r w:rsidR="0086751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не</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реже</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2</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раз в день;</w:t>
      </w:r>
    </w:p>
    <w:p w:rsidR="0065489A" w:rsidRP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рассматривает</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поступившие</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заявления</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и</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приложенные</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образы</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документов (документы);</w:t>
      </w:r>
    </w:p>
    <w:p w:rsidR="0065489A" w:rsidRPr="0065489A" w:rsidRDefault="0065489A" w:rsidP="0065489A">
      <w:pPr>
        <w:widowControl w:val="0"/>
        <w:tabs>
          <w:tab w:val="left" w:pos="6830"/>
        </w:tabs>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производит</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действия</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соответствии</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с</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пунктом 3.4 настоящего</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Административного</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регламента.</w:t>
      </w:r>
    </w:p>
    <w:p w:rsidR="0065489A" w:rsidRP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в) сохранение ранее введенных в электронную форму заявления значений в</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любой момент по желанию пользователя, в том числе при возникновении ошибок</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ввода</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и</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возврате</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для</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повторного</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ввода</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значений</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электронную</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форму</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заявления;</w:t>
      </w:r>
    </w:p>
    <w:p w:rsidR="0065489A" w:rsidRP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г) заполнение полей электронной формы заявления до начала ввода сведений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заявителем с использованием сведений, размещенных в ЕСИА, и сведений,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опубликованных</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на</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ЕПГУ,</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части,</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касающейся</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сведений,</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отсутствующих</w:t>
      </w:r>
      <w:r w:rsidRPr="0065489A">
        <w:rPr>
          <w:rFonts w:ascii="Times New Roman" w:eastAsia="Times New Roman" w:hAnsi="Times New Roman" w:cs="Times New Roman"/>
          <w:spacing w:val="-3"/>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ЕСИА;</w:t>
      </w:r>
    </w:p>
    <w:p w:rsidR="0065489A" w:rsidRP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д) возможность вернуться на любой из этапов заполнения электронной формы</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заявления</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без</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потери</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ранее введенной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информации;</w:t>
      </w:r>
    </w:p>
    <w:p w:rsidR="0065489A" w:rsidRP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е) возможность доступа заявителя на ЕПГУ к ранее поданным им заявлениям</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в течение не менее одного года, а также частично сформированных заявлений</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 в</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течение</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не</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менее</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3</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месяцев.</w:t>
      </w: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Сформированное и подписанное заявление и иные документы, необходимые</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для предоставления муниципальной услуги, направляются в</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Уполномоченный</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орган посредством</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ЕПГУ.</w:t>
      </w: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Специалист Администрации, ответственный за приём и выдачу документов, передает документы, представленные Заявителем, главе Администрации, который рассматривает их, накладывает соответствующую </w:t>
      </w:r>
      <w:r w:rsidRPr="0065489A">
        <w:rPr>
          <w:rFonts w:ascii="Times New Roman" w:eastAsia="Times New Roman" w:hAnsi="Times New Roman" w:cs="Times New Roman"/>
          <w:sz w:val="28"/>
          <w:szCs w:val="28"/>
        </w:rPr>
        <w:lastRenderedPageBreak/>
        <w:t>резолюцию. После чего специалист Администрации, ответственный за приём и выдачу документов, передаёт документы специалисту Администрации, указанному в заявлении главой Администрации, который осуществляет организацию предоставления муниципальной услуги.</w:t>
      </w: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Критерием принятия решения является наличие заявления и полного комплекта документов, обязательных для предоставления муниципальной услуги. </w:t>
      </w:r>
    </w:p>
    <w:p w:rsidR="0065489A" w:rsidRPr="0065489A" w:rsidRDefault="0065489A" w:rsidP="0065489A">
      <w:pPr>
        <w:widowControl w:val="0"/>
        <w:tabs>
          <w:tab w:val="left" w:pos="1338"/>
        </w:tabs>
        <w:autoSpaceDE w:val="0"/>
        <w:autoSpaceDN w:val="0"/>
        <w:spacing w:after="0" w:line="240" w:lineRule="auto"/>
        <w:ind w:firstLine="851"/>
        <w:jc w:val="both"/>
        <w:rPr>
          <w:rFonts w:ascii="Times New Roman" w:eastAsia="Times New Roman" w:hAnsi="Times New Roman" w:cs="Times New Roman"/>
          <w:spacing w:val="-67"/>
          <w:sz w:val="28"/>
          <w:szCs w:val="28"/>
        </w:rPr>
      </w:pPr>
      <w:r w:rsidRPr="0065489A">
        <w:rPr>
          <w:rFonts w:ascii="Times New Roman" w:eastAsia="Times New Roman" w:hAnsi="Times New Roman" w:cs="Times New Roman"/>
          <w:sz w:val="28"/>
          <w:szCs w:val="28"/>
        </w:rPr>
        <w:t>Заявителю</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качестве</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результата</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предоставления</w:t>
      </w:r>
      <w:r w:rsidRPr="0065489A">
        <w:rPr>
          <w:rFonts w:ascii="Times New Roman" w:eastAsia="Times New Roman" w:hAnsi="Times New Roman" w:cs="Times New Roman"/>
          <w:spacing w:val="-7"/>
          <w:sz w:val="28"/>
          <w:szCs w:val="28"/>
        </w:rPr>
        <w:t xml:space="preserve"> </w:t>
      </w:r>
      <w:r w:rsidRPr="0065489A">
        <w:rPr>
          <w:rFonts w:ascii="Times New Roman" w:eastAsia="Times New Roman" w:hAnsi="Times New Roman" w:cs="Times New Roman"/>
          <w:sz w:val="28"/>
          <w:szCs w:val="28"/>
        </w:rPr>
        <w:t>муниципальной</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услуги</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обеспечивается</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возможность</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получения</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документа:</w:t>
      </w:r>
      <w:r w:rsidRPr="0065489A">
        <w:rPr>
          <w:rFonts w:ascii="Times New Roman" w:eastAsia="Times New Roman" w:hAnsi="Times New Roman" w:cs="Times New Roman"/>
          <w:spacing w:val="-67"/>
          <w:sz w:val="28"/>
          <w:szCs w:val="28"/>
        </w:rPr>
        <w:t xml:space="preserve"> </w:t>
      </w:r>
    </w:p>
    <w:p w:rsidR="0065489A" w:rsidRPr="0065489A" w:rsidRDefault="0065489A" w:rsidP="0065489A">
      <w:pPr>
        <w:widowControl w:val="0"/>
        <w:tabs>
          <w:tab w:val="left" w:pos="1338"/>
        </w:tabs>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форме</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электронного</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документа,</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подписанного</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усиленной квалифицированной</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электронной</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подписью</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уполномоченного</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должностного</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лица</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Уполномоченного</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органа,</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направленного</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заявителю</w:t>
      </w:r>
      <w:r w:rsidRPr="0065489A">
        <w:rPr>
          <w:rFonts w:ascii="Times New Roman" w:eastAsia="Times New Roman" w:hAnsi="Times New Roman" w:cs="Times New Roman"/>
          <w:spacing w:val="-6"/>
          <w:sz w:val="28"/>
          <w:szCs w:val="28"/>
        </w:rPr>
        <w:t xml:space="preserve"> </w:t>
      </w:r>
      <w:r w:rsidRPr="0065489A">
        <w:rPr>
          <w:rFonts w:ascii="Times New Roman" w:eastAsia="Times New Roman" w:hAnsi="Times New Roman" w:cs="Times New Roman"/>
          <w:sz w:val="28"/>
          <w:szCs w:val="28"/>
        </w:rPr>
        <w:t>в</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личный</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кабинет</w:t>
      </w:r>
      <w:r w:rsidRPr="0065489A">
        <w:rPr>
          <w:rFonts w:ascii="Times New Roman" w:eastAsia="Times New Roman" w:hAnsi="Times New Roman" w:cs="Times New Roman"/>
          <w:spacing w:val="-4"/>
          <w:sz w:val="28"/>
          <w:szCs w:val="28"/>
        </w:rPr>
        <w:t xml:space="preserve"> </w:t>
      </w:r>
      <w:r w:rsidRPr="0065489A">
        <w:rPr>
          <w:rFonts w:ascii="Times New Roman" w:eastAsia="Times New Roman" w:hAnsi="Times New Roman" w:cs="Times New Roman"/>
          <w:sz w:val="28"/>
          <w:szCs w:val="28"/>
        </w:rPr>
        <w:t>на</w:t>
      </w:r>
      <w:r w:rsidRPr="0065489A">
        <w:rPr>
          <w:rFonts w:ascii="Times New Roman" w:eastAsia="Times New Roman" w:hAnsi="Times New Roman" w:cs="Times New Roman"/>
          <w:spacing w:val="-5"/>
          <w:sz w:val="28"/>
          <w:szCs w:val="28"/>
        </w:rPr>
        <w:t xml:space="preserve"> </w:t>
      </w:r>
      <w:r w:rsidRPr="0065489A">
        <w:rPr>
          <w:rFonts w:ascii="Times New Roman" w:eastAsia="Times New Roman" w:hAnsi="Times New Roman" w:cs="Times New Roman"/>
          <w:sz w:val="28"/>
          <w:szCs w:val="28"/>
        </w:rPr>
        <w:t>ЕПГУ;</w:t>
      </w: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в виде бумажного документа, подтверждающего содержание электронного</w:t>
      </w:r>
      <w:r w:rsidRPr="0065489A">
        <w:rPr>
          <w:rFonts w:ascii="Times New Roman" w:eastAsia="Times New Roman" w:hAnsi="Times New Roman" w:cs="Times New Roman"/>
          <w:spacing w:val="-67"/>
          <w:sz w:val="28"/>
          <w:szCs w:val="28"/>
        </w:rPr>
        <w:t xml:space="preserve"> </w:t>
      </w:r>
      <w:r w:rsidRPr="0065489A">
        <w:rPr>
          <w:rFonts w:ascii="Times New Roman" w:eastAsia="Times New Roman" w:hAnsi="Times New Roman" w:cs="Times New Roman"/>
          <w:sz w:val="28"/>
          <w:szCs w:val="28"/>
        </w:rPr>
        <w:t>документа, который заявитель получает при личном обращении в уполномоченный орган или в</w:t>
      </w:r>
      <w:r w:rsidRPr="0065489A">
        <w:rPr>
          <w:rFonts w:ascii="Times New Roman" w:eastAsia="Times New Roman" w:hAnsi="Times New Roman" w:cs="Times New Roman"/>
          <w:spacing w:val="1"/>
          <w:sz w:val="28"/>
          <w:szCs w:val="28"/>
        </w:rPr>
        <w:t xml:space="preserve"> </w:t>
      </w:r>
      <w:r w:rsidRPr="0065489A">
        <w:rPr>
          <w:rFonts w:ascii="Times New Roman" w:eastAsia="Times New Roman" w:hAnsi="Times New Roman" w:cs="Times New Roman"/>
          <w:sz w:val="28"/>
          <w:szCs w:val="28"/>
        </w:rPr>
        <w:t>многофункциональном</w:t>
      </w:r>
      <w:r w:rsidRPr="0065489A">
        <w:rPr>
          <w:rFonts w:ascii="Times New Roman" w:eastAsia="Times New Roman" w:hAnsi="Times New Roman" w:cs="Times New Roman"/>
          <w:spacing w:val="-2"/>
          <w:sz w:val="28"/>
          <w:szCs w:val="28"/>
        </w:rPr>
        <w:t xml:space="preserve"> </w:t>
      </w:r>
      <w:r w:rsidRPr="0065489A">
        <w:rPr>
          <w:rFonts w:ascii="Times New Roman" w:eastAsia="Times New Roman" w:hAnsi="Times New Roman" w:cs="Times New Roman"/>
          <w:sz w:val="28"/>
          <w:szCs w:val="28"/>
        </w:rPr>
        <w:t>центре.</w:t>
      </w: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Ответственным за выполнение данной административной процедуры является специалист Администрации, уполномоченный на регистрацию обращений граждан.</w:t>
      </w:r>
    </w:p>
    <w:p w:rsidR="0065489A" w:rsidRDefault="0065489A"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Срок выполнения административной процедуры составляет 1 рабочий день.</w:t>
      </w:r>
    </w:p>
    <w:p w:rsidR="009B2256" w:rsidRPr="0065489A" w:rsidRDefault="009B2256" w:rsidP="0065489A">
      <w:pPr>
        <w:widowControl w:val="0"/>
        <w:autoSpaceDE w:val="0"/>
        <w:autoSpaceDN w:val="0"/>
        <w:spacing w:after="0" w:line="240" w:lineRule="auto"/>
        <w:ind w:firstLine="851"/>
        <w:jc w:val="both"/>
        <w:rPr>
          <w:rFonts w:ascii="Times New Roman" w:eastAsia="Times New Roman" w:hAnsi="Times New Roman" w:cs="Times New Roman"/>
          <w:sz w:val="28"/>
          <w:szCs w:val="28"/>
        </w:rPr>
      </w:pP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b/>
          <w:sz w:val="28"/>
          <w:szCs w:val="28"/>
        </w:rPr>
      </w:pPr>
      <w:r w:rsidRPr="0065489A">
        <w:rPr>
          <w:rFonts w:ascii="Times New Roman" w:eastAsia="Times New Roman" w:hAnsi="Times New Roman" w:cs="Times New Roman"/>
          <w:b/>
          <w:sz w:val="28"/>
          <w:szCs w:val="28"/>
        </w:rPr>
        <w:t>3.3. Рассмотрение заявления и документов, приложенных к нему.</w:t>
      </w:r>
    </w:p>
    <w:p w:rsidR="0065489A" w:rsidRPr="0065489A" w:rsidRDefault="0065489A" w:rsidP="006548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Основанием для начала административной процедуры является поступление зарегистрированного заявления и приложенных к нему документов уполномоченному лицу Администрации. Уполномоченное лицо Администрации поручает Ответственному исполнителю муниципальной услуги рассмотрение заявления и прилагаемых к нему документов.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При получении заявления и документов, приложенных к нему, Ответственный исполнитель:</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осуществляет проверку документов на предмет их комплектности и соответствия требованиям действующего законодательства;</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устанавливает, является ли испрашиваемый земельный участок собственностью муниципального образования и имеет ли Администрация полномочия на предоставление муниципальной услуги Заявителю;</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проверяет наличие у Заявителя полномочий на право обращения с заявлением о предоставлении муниципальной услуги (в случае, если Заявителем является юридическое лицо или в случае, когда с заявлением обращается представитель Заявителя);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проверяет наличие или отсутствие оснований для возврата заявления о перераспределении земель в соответствии с пун</w:t>
      </w:r>
      <w:r w:rsidR="00E24851">
        <w:rPr>
          <w:rFonts w:ascii="Times New Roman" w:eastAsia="Times New Roman" w:hAnsi="Times New Roman" w:cs="Times New Roman"/>
          <w:sz w:val="28"/>
          <w:szCs w:val="28"/>
        </w:rPr>
        <w:t>ктом 2.10</w:t>
      </w:r>
      <w:r w:rsidRPr="0065489A">
        <w:rPr>
          <w:rFonts w:ascii="Times New Roman" w:eastAsia="Times New Roman" w:hAnsi="Times New Roman" w:cs="Times New Roman"/>
          <w:sz w:val="28"/>
          <w:szCs w:val="28"/>
        </w:rPr>
        <w:t xml:space="preserve"> настоящего Административного регламента в предоставлении муниципальной услуги.</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В случае, если представлен неполный комплект до</w:t>
      </w:r>
      <w:r w:rsidR="0086751A">
        <w:rPr>
          <w:rFonts w:ascii="Times New Roman" w:eastAsia="Times New Roman" w:hAnsi="Times New Roman" w:cs="Times New Roman"/>
          <w:sz w:val="28"/>
          <w:szCs w:val="28"/>
        </w:rPr>
        <w:t>кументов, указанных в пункте 2.6</w:t>
      </w:r>
      <w:r w:rsidRPr="0065489A">
        <w:rPr>
          <w:rFonts w:ascii="Times New Roman" w:eastAsia="Times New Roman" w:hAnsi="Times New Roman" w:cs="Times New Roman"/>
          <w:sz w:val="28"/>
          <w:szCs w:val="28"/>
        </w:rPr>
        <w:t xml:space="preserve"> настоящего Регламента, или заявление не соответствует положениям законодательства, настоящего Регламента или подано в иной уполномоченный орган, Ответственный исполнитель </w:t>
      </w:r>
      <w:r w:rsidRPr="0065489A">
        <w:rPr>
          <w:rFonts w:ascii="Times New Roman" w:eastAsia="Times New Roman" w:hAnsi="Times New Roman" w:cs="Times New Roman"/>
          <w:sz w:val="28"/>
          <w:szCs w:val="28"/>
        </w:rPr>
        <w:lastRenderedPageBreak/>
        <w:t>обеспечивает в течение десяти дней со дня поступления заявления возврат заявления Заявителю с приложением всех поступивших документов. При этом Заявителю должны быть указаны причины возврата заявления.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При наличии оснований для возврата заявления Ответственный исполнитель обеспечивает подготовку проекта соответствующего сопроводительного письма и обеспечивает его направление в адрес Заявителя.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Если представлен полный комплект документов и основания для возврата заявления отсутствуют, ответственный исполнитель обеспечивает выполнение дальнейших административных процедур, предусмотренных настоящим Регламентом.</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Результатом настоящей административной процедуры является: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в случае наличия оснований для возврата заявления – подготовка соответствующего письма о возврате Заявителю заявления, приложенных к нему документов с указанием причин возврата и его направление Заявителю;</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в случае отсутствия оснований для возврата заявления – продолжение выполнения дальнейших административных процедур, предусмотренных настоящим Регламентом.</w:t>
      </w:r>
    </w:p>
    <w:p w:rsid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Максимальный срок выполнения административной процедуры составляет 5</w:t>
      </w:r>
      <w:r w:rsidR="00481928">
        <w:rPr>
          <w:rFonts w:ascii="Times New Roman" w:eastAsia="Times New Roman" w:hAnsi="Times New Roman" w:cs="Times New Roman"/>
          <w:sz w:val="28"/>
          <w:szCs w:val="28"/>
        </w:rPr>
        <w:t xml:space="preserve"> рабочих</w:t>
      </w:r>
      <w:r w:rsidRPr="0065489A">
        <w:rPr>
          <w:rFonts w:ascii="Times New Roman" w:eastAsia="Times New Roman" w:hAnsi="Times New Roman" w:cs="Times New Roman"/>
          <w:sz w:val="28"/>
          <w:szCs w:val="28"/>
        </w:rPr>
        <w:t xml:space="preserve"> дней.</w:t>
      </w:r>
    </w:p>
    <w:p w:rsidR="009B2256" w:rsidRPr="0065489A" w:rsidRDefault="009B2256"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p>
    <w:p w:rsidR="0065489A" w:rsidRPr="0065489A" w:rsidRDefault="0065489A" w:rsidP="009B2256">
      <w:pPr>
        <w:widowControl w:val="0"/>
        <w:autoSpaceDE w:val="0"/>
        <w:autoSpaceDN w:val="0"/>
        <w:adjustRightInd w:val="0"/>
        <w:spacing w:after="0" w:line="240" w:lineRule="auto"/>
        <w:ind w:right="2" w:firstLine="851"/>
        <w:jc w:val="center"/>
        <w:outlineLvl w:val="2"/>
        <w:rPr>
          <w:rFonts w:ascii="Times New Roman" w:eastAsia="Times New Roman" w:hAnsi="Times New Roman" w:cs="Times New Roman"/>
          <w:b/>
          <w:sz w:val="28"/>
          <w:szCs w:val="28"/>
        </w:rPr>
      </w:pPr>
      <w:r w:rsidRPr="0065489A">
        <w:rPr>
          <w:rFonts w:ascii="Times New Roman" w:eastAsia="Times New Roman" w:hAnsi="Times New Roman" w:cs="Times New Roman"/>
          <w:b/>
          <w:sz w:val="28"/>
          <w:szCs w:val="28"/>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9B2256" w:rsidRDefault="009B2256"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Юридическим фактом, инициирующим начало административной процедуры, является отсутствие оснований для возврата заявления о перераспределении земель и отсутствие в Администрации документов, необходимых в соответствии с нормативными правовыми актами для предоставления услуги, которые находятся в распоряжении федеральных органов исполнительной власти, органов субъектов РФ, местного самоуправления.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Ответственный исполнитель осуществляет подготовку и направление запроса в соответствующие органы, в распоряжении которых находятся документы, необходимые для предоставления услуги.</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Направление запроса осуществляется посредством межведомственного информационного взаимодействия.</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Результатом административной процедуры является получение из соответствующих органов запрашиваемых документов либо отказа в их предоставлении.</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В случае нарушения органами, направляющими ответ на запрос, установленного законодательством срока направления ответа на запрос ответственный исполнитель уведомляет заявителя о сложившейся ситуации, в частности:</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lastRenderedPageBreak/>
        <w:t>- о том, что заявителю не может быть предоставлена муниципальная услуга до получения ответа на межведомственный запрос;</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о праве заявителя самостоятельно представить соответствующий документ.</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Результатом настоящей административной процедуры является получение необходимых документов.</w:t>
      </w:r>
    </w:p>
    <w:p w:rsid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Максимальный срок выполнения административной процедуры составляет 5 </w:t>
      </w:r>
      <w:r w:rsidR="00481928">
        <w:rPr>
          <w:rFonts w:ascii="Times New Roman" w:eastAsia="Times New Roman" w:hAnsi="Times New Roman" w:cs="Times New Roman"/>
          <w:sz w:val="28"/>
          <w:szCs w:val="28"/>
        </w:rPr>
        <w:t xml:space="preserve">рабочих </w:t>
      </w:r>
      <w:r w:rsidRPr="0065489A">
        <w:rPr>
          <w:rFonts w:ascii="Times New Roman" w:eastAsia="Times New Roman" w:hAnsi="Times New Roman" w:cs="Times New Roman"/>
          <w:sz w:val="28"/>
          <w:szCs w:val="28"/>
        </w:rPr>
        <w:t>дней.</w:t>
      </w:r>
    </w:p>
    <w:p w:rsidR="009B2256" w:rsidRPr="0065489A" w:rsidRDefault="009B2256"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p>
    <w:p w:rsidR="0065489A" w:rsidRPr="0065489A" w:rsidRDefault="00596E7B" w:rsidP="009B2256">
      <w:pPr>
        <w:widowControl w:val="0"/>
        <w:tabs>
          <w:tab w:val="left" w:pos="1554"/>
        </w:tabs>
        <w:autoSpaceDE w:val="0"/>
        <w:autoSpaceDN w:val="0"/>
        <w:spacing w:after="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r w:rsidR="0065489A" w:rsidRPr="0065489A">
        <w:rPr>
          <w:rFonts w:ascii="Times New Roman" w:eastAsia="Times New Roman" w:hAnsi="Times New Roman" w:cs="Times New Roman"/>
          <w:b/>
          <w:sz w:val="28"/>
          <w:szCs w:val="28"/>
        </w:rPr>
        <w:t>. Выдача заявителю соответствующего решения по результатам предоставления муниципальной услуги</w:t>
      </w:r>
    </w:p>
    <w:p w:rsidR="00596E7B" w:rsidRDefault="00596E7B" w:rsidP="00596E7B">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Юридическим фактом, инициирующим начало административной процедуры, является наличи</w:t>
      </w:r>
      <w:r>
        <w:rPr>
          <w:rFonts w:ascii="Times New Roman" w:eastAsia="Times New Roman" w:hAnsi="Times New Roman" w:cs="Times New Roman"/>
          <w:sz w:val="28"/>
          <w:szCs w:val="28"/>
        </w:rPr>
        <w:t>е полного комплекта документов.</w:t>
      </w:r>
    </w:p>
    <w:p w:rsidR="0065489A" w:rsidRPr="0065489A" w:rsidRDefault="0065489A" w:rsidP="00692304">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При</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предоставлении</w:t>
      </w:r>
      <w:r w:rsidRPr="0065489A">
        <w:rPr>
          <w:rFonts w:ascii="Times New Roman" w:eastAsia="Times New Roman" w:hAnsi="Times New Roman" w:cs="Times New Roman"/>
          <w:spacing w:val="-9"/>
          <w:sz w:val="28"/>
          <w:szCs w:val="28"/>
        </w:rPr>
        <w:t xml:space="preserve"> </w:t>
      </w:r>
      <w:r w:rsidRPr="0065489A">
        <w:rPr>
          <w:rFonts w:ascii="Times New Roman" w:eastAsia="Times New Roman" w:hAnsi="Times New Roman" w:cs="Times New Roman"/>
          <w:sz w:val="28"/>
          <w:szCs w:val="28"/>
        </w:rPr>
        <w:t>муниципальной</w:t>
      </w:r>
      <w:r w:rsidRPr="0065489A">
        <w:rPr>
          <w:rFonts w:ascii="Times New Roman" w:eastAsia="Times New Roman" w:hAnsi="Times New Roman" w:cs="Times New Roman"/>
          <w:spacing w:val="-10"/>
          <w:sz w:val="28"/>
          <w:szCs w:val="28"/>
        </w:rPr>
        <w:t xml:space="preserve"> </w:t>
      </w:r>
      <w:r w:rsidRPr="0065489A">
        <w:rPr>
          <w:rFonts w:ascii="Times New Roman" w:eastAsia="Times New Roman" w:hAnsi="Times New Roman" w:cs="Times New Roman"/>
          <w:sz w:val="28"/>
          <w:szCs w:val="28"/>
        </w:rPr>
        <w:t>услуги</w:t>
      </w:r>
      <w:r w:rsidRPr="0065489A">
        <w:rPr>
          <w:rFonts w:ascii="Times New Roman" w:eastAsia="Times New Roman" w:hAnsi="Times New Roman" w:cs="Times New Roman"/>
          <w:spacing w:val="-9"/>
          <w:sz w:val="28"/>
          <w:szCs w:val="28"/>
        </w:rPr>
        <w:t xml:space="preserve"> </w:t>
      </w:r>
      <w:r w:rsidR="00596E7B">
        <w:rPr>
          <w:rFonts w:ascii="Times New Roman" w:eastAsia="Times New Roman" w:hAnsi="Times New Roman" w:cs="Times New Roman"/>
          <w:spacing w:val="-9"/>
          <w:sz w:val="28"/>
          <w:szCs w:val="28"/>
        </w:rPr>
        <w:t xml:space="preserve">в электронной форме </w:t>
      </w:r>
      <w:r w:rsidRPr="0065489A">
        <w:rPr>
          <w:rFonts w:ascii="Times New Roman" w:eastAsia="Times New Roman" w:hAnsi="Times New Roman" w:cs="Times New Roman"/>
          <w:sz w:val="28"/>
          <w:szCs w:val="28"/>
        </w:rPr>
        <w:t>заявителю</w:t>
      </w:r>
      <w:r w:rsidRPr="0065489A">
        <w:rPr>
          <w:rFonts w:ascii="Times New Roman" w:eastAsia="Times New Roman" w:hAnsi="Times New Roman" w:cs="Times New Roman"/>
          <w:spacing w:val="-1"/>
          <w:sz w:val="28"/>
          <w:szCs w:val="28"/>
        </w:rPr>
        <w:t xml:space="preserve"> </w:t>
      </w:r>
      <w:r w:rsidR="00692304">
        <w:rPr>
          <w:rFonts w:ascii="Times New Roman" w:eastAsia="Times New Roman" w:hAnsi="Times New Roman" w:cs="Times New Roman"/>
          <w:sz w:val="28"/>
          <w:szCs w:val="28"/>
        </w:rPr>
        <w:t>направляется:</w:t>
      </w:r>
    </w:p>
    <w:p w:rsidR="0065489A" w:rsidRPr="0065489A" w:rsidRDefault="00692304"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65489A" w:rsidRPr="0065489A">
        <w:rPr>
          <w:rFonts w:ascii="Times New Roman" w:eastAsia="Times New Roman" w:hAnsi="Times New Roman" w:cs="Times New Roman"/>
          <w:sz w:val="28"/>
          <w:szCs w:val="28"/>
        </w:rPr>
        <w:t>)</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уведомление</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о</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приеме</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регистрации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заявления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иных</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документов,</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необходимых</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для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муниципальной</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услуги,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содержащее сведения о факте приема заявления и документов, необходимых для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муниципальной</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услуги,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начале</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процедуры</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 муниципальной услуги, а также сведения о дате</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времени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окончания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 муниципальной</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услуги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либо</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мотивированный</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отказ</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в</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приеме</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документов,</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необходимых</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для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муниципальной услуги;</w:t>
      </w:r>
    </w:p>
    <w:p w:rsidR="0065489A" w:rsidRDefault="00692304"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65489A" w:rsidRPr="0065489A">
        <w:rPr>
          <w:rFonts w:ascii="Times New Roman" w:eastAsia="Times New Roman" w:hAnsi="Times New Roman" w:cs="Times New Roman"/>
          <w:sz w:val="28"/>
          <w:szCs w:val="28"/>
        </w:rPr>
        <w:t>) уведомление о результатах рассмотрения документов, необходимых для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w:t>
      </w:r>
      <w:r w:rsidR="0065489A" w:rsidRPr="0065489A">
        <w:rPr>
          <w:rFonts w:ascii="Times New Roman" w:eastAsia="Times New Roman" w:hAnsi="Times New Roman" w:cs="Times New Roman"/>
          <w:spacing w:val="56"/>
          <w:sz w:val="28"/>
          <w:szCs w:val="28"/>
        </w:rPr>
        <w:t xml:space="preserve"> </w:t>
      </w:r>
      <w:r w:rsidR="0065489A" w:rsidRPr="0065489A">
        <w:rPr>
          <w:rFonts w:ascii="Times New Roman" w:eastAsia="Times New Roman" w:hAnsi="Times New Roman" w:cs="Times New Roman"/>
          <w:sz w:val="28"/>
          <w:szCs w:val="28"/>
        </w:rPr>
        <w:t>муниципальной</w:t>
      </w:r>
      <w:r w:rsidR="0065489A" w:rsidRPr="0065489A">
        <w:rPr>
          <w:rFonts w:ascii="Times New Roman" w:eastAsia="Times New Roman" w:hAnsi="Times New Roman" w:cs="Times New Roman"/>
          <w:spacing w:val="55"/>
          <w:sz w:val="28"/>
          <w:szCs w:val="28"/>
        </w:rPr>
        <w:t xml:space="preserve"> </w:t>
      </w:r>
      <w:r w:rsidR="0065489A" w:rsidRPr="0065489A">
        <w:rPr>
          <w:rFonts w:ascii="Times New Roman" w:eastAsia="Times New Roman" w:hAnsi="Times New Roman" w:cs="Times New Roman"/>
          <w:sz w:val="28"/>
          <w:szCs w:val="28"/>
        </w:rPr>
        <w:t>услуги,</w:t>
      </w:r>
      <w:r w:rsidR="0065489A" w:rsidRPr="0065489A">
        <w:rPr>
          <w:rFonts w:ascii="Times New Roman" w:eastAsia="Times New Roman" w:hAnsi="Times New Roman" w:cs="Times New Roman"/>
          <w:spacing w:val="56"/>
          <w:sz w:val="28"/>
          <w:szCs w:val="28"/>
        </w:rPr>
        <w:t xml:space="preserve"> </w:t>
      </w:r>
      <w:r w:rsidR="0065489A" w:rsidRPr="0065489A">
        <w:rPr>
          <w:rFonts w:ascii="Times New Roman" w:eastAsia="Times New Roman" w:hAnsi="Times New Roman" w:cs="Times New Roman"/>
          <w:sz w:val="28"/>
          <w:szCs w:val="28"/>
        </w:rPr>
        <w:t>содержащее</w:t>
      </w:r>
      <w:r w:rsidR="0065489A" w:rsidRPr="0065489A">
        <w:rPr>
          <w:rFonts w:ascii="Times New Roman" w:eastAsia="Times New Roman" w:hAnsi="Times New Roman" w:cs="Times New Roman"/>
          <w:spacing w:val="56"/>
          <w:sz w:val="28"/>
          <w:szCs w:val="28"/>
        </w:rPr>
        <w:t xml:space="preserve"> </w:t>
      </w:r>
      <w:r w:rsidR="0065489A" w:rsidRPr="0065489A">
        <w:rPr>
          <w:rFonts w:ascii="Times New Roman" w:eastAsia="Times New Roman" w:hAnsi="Times New Roman" w:cs="Times New Roman"/>
          <w:sz w:val="28"/>
          <w:szCs w:val="28"/>
        </w:rPr>
        <w:t>сведения</w:t>
      </w:r>
      <w:r w:rsidR="0065489A" w:rsidRPr="0065489A">
        <w:rPr>
          <w:rFonts w:ascii="Times New Roman" w:eastAsia="Times New Roman" w:hAnsi="Times New Roman" w:cs="Times New Roman"/>
          <w:spacing w:val="-68"/>
          <w:sz w:val="28"/>
          <w:szCs w:val="28"/>
        </w:rPr>
        <w:t xml:space="preserve"> </w:t>
      </w:r>
      <w:r w:rsidR="0065489A" w:rsidRPr="0065489A">
        <w:rPr>
          <w:rFonts w:ascii="Times New Roman" w:eastAsia="Times New Roman" w:hAnsi="Times New Roman" w:cs="Times New Roman"/>
          <w:sz w:val="28"/>
          <w:szCs w:val="28"/>
        </w:rPr>
        <w:t>о</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принятии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положительного</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решения</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о</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муниципальной</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услуги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возможности</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получить</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результат</w:t>
      </w:r>
      <w:r w:rsidR="0065489A" w:rsidRPr="0065489A">
        <w:rPr>
          <w:rFonts w:ascii="Times New Roman" w:eastAsia="Times New Roman" w:hAnsi="Times New Roman" w:cs="Times New Roman"/>
          <w:spacing w:val="1"/>
          <w:sz w:val="28"/>
          <w:szCs w:val="28"/>
        </w:rPr>
        <w:t xml:space="preserve"> </w:t>
      </w:r>
      <w:r w:rsidR="0065489A" w:rsidRPr="0065489A">
        <w:rPr>
          <w:rFonts w:ascii="Times New Roman" w:eastAsia="Times New Roman" w:hAnsi="Times New Roman" w:cs="Times New Roman"/>
          <w:sz w:val="28"/>
          <w:szCs w:val="28"/>
        </w:rPr>
        <w:t>предоставления</w:t>
      </w:r>
      <w:r w:rsidR="0065489A" w:rsidRPr="0065489A">
        <w:rPr>
          <w:rFonts w:ascii="Times New Roman" w:eastAsia="Times New Roman" w:hAnsi="Times New Roman" w:cs="Times New Roman"/>
          <w:spacing w:val="-67"/>
          <w:sz w:val="28"/>
          <w:szCs w:val="28"/>
        </w:rPr>
        <w:t xml:space="preserve">  </w:t>
      </w:r>
      <w:r w:rsidR="0065489A" w:rsidRPr="0065489A">
        <w:rPr>
          <w:rFonts w:ascii="Times New Roman" w:eastAsia="Times New Roman" w:hAnsi="Times New Roman" w:cs="Times New Roman"/>
          <w:sz w:val="28"/>
          <w:szCs w:val="28"/>
        </w:rPr>
        <w:t>муниципальной</w:t>
      </w:r>
      <w:r w:rsidR="0065489A" w:rsidRPr="0065489A">
        <w:rPr>
          <w:rFonts w:ascii="Times New Roman" w:eastAsia="Times New Roman" w:hAnsi="Times New Roman" w:cs="Times New Roman"/>
          <w:spacing w:val="24"/>
          <w:sz w:val="28"/>
          <w:szCs w:val="28"/>
        </w:rPr>
        <w:t xml:space="preserve"> </w:t>
      </w:r>
      <w:r w:rsidR="0065489A" w:rsidRPr="0065489A">
        <w:rPr>
          <w:rFonts w:ascii="Times New Roman" w:eastAsia="Times New Roman" w:hAnsi="Times New Roman" w:cs="Times New Roman"/>
          <w:sz w:val="28"/>
          <w:szCs w:val="28"/>
        </w:rPr>
        <w:t>услуги либо мотивированный отказ в</w:t>
      </w:r>
      <w:r w:rsidR="0065489A" w:rsidRPr="0065489A">
        <w:rPr>
          <w:rFonts w:ascii="Times New Roman" w:eastAsia="Times New Roman" w:hAnsi="Times New Roman" w:cs="Times New Roman"/>
          <w:spacing w:val="-3"/>
          <w:sz w:val="28"/>
          <w:szCs w:val="28"/>
        </w:rPr>
        <w:t xml:space="preserve"> </w:t>
      </w:r>
      <w:r w:rsidR="0065489A" w:rsidRPr="0065489A">
        <w:rPr>
          <w:rFonts w:ascii="Times New Roman" w:eastAsia="Times New Roman" w:hAnsi="Times New Roman" w:cs="Times New Roman"/>
          <w:sz w:val="28"/>
          <w:szCs w:val="28"/>
        </w:rPr>
        <w:t>предоставлении муниципальной услуги.</w:t>
      </w:r>
    </w:p>
    <w:p w:rsidR="00596E7B" w:rsidRDefault="00596E7B" w:rsidP="00596E7B">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Результатом настоящей административной процедуры является по</w:t>
      </w:r>
      <w:r>
        <w:rPr>
          <w:rFonts w:ascii="Times New Roman" w:eastAsia="Times New Roman" w:hAnsi="Times New Roman" w:cs="Times New Roman"/>
          <w:sz w:val="28"/>
          <w:szCs w:val="28"/>
        </w:rPr>
        <w:t>лучение разрешение на проведение аукциона, либо отказ проведения аукциона.</w:t>
      </w:r>
    </w:p>
    <w:p w:rsidR="009B2256" w:rsidRDefault="00596E7B" w:rsidP="00596E7B">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Максимальный срок выполнения админис</w:t>
      </w:r>
      <w:r>
        <w:rPr>
          <w:rFonts w:ascii="Times New Roman" w:eastAsia="Times New Roman" w:hAnsi="Times New Roman" w:cs="Times New Roman"/>
          <w:sz w:val="28"/>
          <w:szCs w:val="28"/>
        </w:rPr>
        <w:t>тративной процедуры составляет 19</w:t>
      </w:r>
      <w:r w:rsidRPr="006548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рабочих </w:t>
      </w:r>
      <w:r w:rsidRPr="0065489A">
        <w:rPr>
          <w:rFonts w:ascii="Times New Roman" w:eastAsia="Times New Roman" w:hAnsi="Times New Roman" w:cs="Times New Roman"/>
          <w:sz w:val="28"/>
          <w:szCs w:val="28"/>
        </w:rPr>
        <w:t>дней.</w:t>
      </w:r>
    </w:p>
    <w:p w:rsidR="00596E7B" w:rsidRPr="0065489A" w:rsidRDefault="00596E7B" w:rsidP="00692304">
      <w:pPr>
        <w:widowControl w:val="0"/>
        <w:autoSpaceDE w:val="0"/>
        <w:autoSpaceDN w:val="0"/>
        <w:spacing w:after="0" w:line="240" w:lineRule="auto"/>
        <w:ind w:right="2"/>
        <w:jc w:val="both"/>
        <w:rPr>
          <w:rFonts w:ascii="Times New Roman" w:eastAsia="Times New Roman" w:hAnsi="Times New Roman" w:cs="Times New Roman"/>
          <w:sz w:val="28"/>
          <w:szCs w:val="28"/>
        </w:rPr>
      </w:pPr>
    </w:p>
    <w:p w:rsidR="0065489A" w:rsidRPr="0065489A" w:rsidRDefault="00596E7B"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r w:rsidR="0065489A" w:rsidRPr="0065489A">
        <w:rPr>
          <w:rFonts w:ascii="Times New Roman" w:eastAsia="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Основанием для начала административной процедуры является представление (направление) Заявителем в Администрацию в форме заявления об исправлении опечаток и (или) ошибок, допущенных в выданных в результате предоставления муниципальной услуги документах</w:t>
      </w:r>
      <w:r w:rsidR="0004795B">
        <w:rPr>
          <w:rFonts w:ascii="Times New Roman" w:eastAsia="Times New Roman" w:hAnsi="Times New Roman" w:cs="Times New Roman"/>
          <w:sz w:val="28"/>
          <w:szCs w:val="28"/>
        </w:rPr>
        <w:t xml:space="preserve"> (Приложение № 5)</w:t>
      </w:r>
      <w:r w:rsidRPr="0065489A">
        <w:rPr>
          <w:rFonts w:ascii="Times New Roman" w:eastAsia="Times New Roman" w:hAnsi="Times New Roman" w:cs="Times New Roman"/>
          <w:sz w:val="28"/>
          <w:szCs w:val="28"/>
        </w:rPr>
        <w:t xml:space="preserve">.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Ответственный исполнитель муниципальной услуги рассматривает заявление, представленное Заявителем, и проводит проверку указанных в заявлении сведений в срок, не превышающий 2х рабочих дней с даты регистрации соответствующего заявления.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lastRenderedPageBreak/>
        <w:t xml:space="preserve">Критерием принятия решения по административной процедуре является наличие или отсутствие таких опечаток и (или) ошибок.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Ответственный исполнитель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 </w:t>
      </w:r>
    </w:p>
    <w:p w:rsid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w:t>
      </w:r>
      <w:r w:rsidR="00B3211C">
        <w:rPr>
          <w:rFonts w:ascii="Times New Roman" w:eastAsia="Times New Roman" w:hAnsi="Times New Roman" w:cs="Times New Roman"/>
          <w:sz w:val="28"/>
          <w:szCs w:val="28"/>
        </w:rPr>
        <w:t xml:space="preserve">пущенных по вине Администрации </w:t>
      </w:r>
      <w:r w:rsidRPr="0065489A">
        <w:rPr>
          <w:rFonts w:ascii="Times New Roman" w:eastAsia="Times New Roman" w:hAnsi="Times New Roman" w:cs="Times New Roman"/>
          <w:sz w:val="28"/>
          <w:szCs w:val="28"/>
        </w:rPr>
        <w:t>и (или) должностного лица Администрации</w:t>
      </w:r>
      <w:r w:rsidR="00B3211C">
        <w:rPr>
          <w:rFonts w:ascii="Times New Roman" w:eastAsia="Times New Roman" w:hAnsi="Times New Roman" w:cs="Times New Roman"/>
          <w:sz w:val="28"/>
          <w:szCs w:val="28"/>
        </w:rPr>
        <w:t xml:space="preserve">, </w:t>
      </w:r>
      <w:r w:rsidRPr="0065489A">
        <w:rPr>
          <w:rFonts w:ascii="Times New Roman" w:eastAsia="Times New Roman" w:hAnsi="Times New Roman" w:cs="Times New Roman"/>
          <w:sz w:val="28"/>
          <w:szCs w:val="28"/>
        </w:rPr>
        <w:t>плата с Заявителя не взимается.</w:t>
      </w:r>
    </w:p>
    <w:p w:rsidR="009B2256" w:rsidRPr="0065489A" w:rsidRDefault="009B2256"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p>
    <w:p w:rsidR="0065489A" w:rsidRDefault="0065489A" w:rsidP="009B2256">
      <w:pPr>
        <w:widowControl w:val="0"/>
        <w:autoSpaceDE w:val="0"/>
        <w:autoSpaceDN w:val="0"/>
        <w:adjustRightInd w:val="0"/>
        <w:spacing w:after="0" w:line="240" w:lineRule="auto"/>
        <w:ind w:right="2" w:firstLine="851"/>
        <w:jc w:val="center"/>
        <w:outlineLvl w:val="2"/>
        <w:rPr>
          <w:rFonts w:ascii="Times New Roman" w:eastAsia="Times New Roman" w:hAnsi="Times New Roman" w:cs="Times New Roman"/>
          <w:b/>
          <w:sz w:val="28"/>
          <w:szCs w:val="28"/>
        </w:rPr>
      </w:pPr>
      <w:r w:rsidRPr="0065489A">
        <w:rPr>
          <w:rFonts w:ascii="Times New Roman" w:eastAsia="Times New Roman" w:hAnsi="Times New Roman" w:cs="Times New Roman"/>
          <w:b/>
          <w:sz w:val="28"/>
          <w:szCs w:val="28"/>
        </w:rPr>
        <w:t>3.8. Порядок осуществления административных процедур в электронной форме, в том чис</w:t>
      </w:r>
      <w:r w:rsidR="009B2256">
        <w:rPr>
          <w:rFonts w:ascii="Times New Roman" w:eastAsia="Times New Roman" w:hAnsi="Times New Roman" w:cs="Times New Roman"/>
          <w:b/>
          <w:sz w:val="28"/>
          <w:szCs w:val="28"/>
        </w:rPr>
        <w:t>ле с использованием ЕПГУ, РПГУ</w:t>
      </w:r>
    </w:p>
    <w:p w:rsidR="009B2256" w:rsidRPr="0065489A" w:rsidRDefault="009B2256" w:rsidP="009B2256">
      <w:pPr>
        <w:widowControl w:val="0"/>
        <w:autoSpaceDE w:val="0"/>
        <w:autoSpaceDN w:val="0"/>
        <w:adjustRightInd w:val="0"/>
        <w:spacing w:after="0" w:line="240" w:lineRule="auto"/>
        <w:ind w:right="2" w:firstLine="851"/>
        <w:jc w:val="center"/>
        <w:outlineLvl w:val="2"/>
        <w:rPr>
          <w:rFonts w:ascii="Times New Roman" w:eastAsia="Times New Roman" w:hAnsi="Times New Roman" w:cs="Times New Roman"/>
          <w:b/>
          <w:sz w:val="28"/>
          <w:szCs w:val="28"/>
        </w:rPr>
      </w:pP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На ЕПГУ, РПГУ обеспечивается: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1) доступ Заявителей к сведениям о муниципальных услугах;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2) доступность для копирования в электронной форме запроса и иных документов, необходимых для получения муниципальной услуги;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3) возможность подачи Заявителем с использованием информационно</w:t>
      </w:r>
      <w:r w:rsidR="00552252">
        <w:rPr>
          <w:rFonts w:ascii="Times New Roman" w:eastAsia="Times New Roman" w:hAnsi="Times New Roman" w:cs="Times New Roman"/>
          <w:sz w:val="28"/>
          <w:szCs w:val="28"/>
        </w:rPr>
        <w:t>-</w:t>
      </w:r>
      <w:r w:rsidRPr="0065489A">
        <w:rPr>
          <w:rFonts w:ascii="Times New Roman" w:eastAsia="Times New Roman" w:hAnsi="Times New Roman" w:cs="Times New Roman"/>
          <w:sz w:val="28"/>
          <w:szCs w:val="28"/>
        </w:rPr>
        <w:t xml:space="preserve">телекоммуникационных технологий запроса о предоставлении муниципальной услуги;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ЕПГУ, РПГУ;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5) возможность получения результата предоставления муниципальной услуги в электронной форме.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Заявитель имеет право подать заявление в электронной форме с использованием ЕПГУ, РПГУ.</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Приём и регистрация заявления осуществляются должностным лицом Администрации, ответственным за прием и регистрацию заявлений с документами, необходимыми для предоставления муниципальной услуги.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После регистрации заявление направляется в структурное подразделение, ответственное за предоставление муниципальной услуги.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После принятия заявления должностным лицом, уполномоченным на предоставление муниципальной услуги, статус запроса Заявителя в «личном </w:t>
      </w:r>
      <w:r w:rsidRPr="0065489A">
        <w:rPr>
          <w:rFonts w:ascii="Times New Roman" w:eastAsia="Times New Roman" w:hAnsi="Times New Roman" w:cs="Times New Roman"/>
          <w:sz w:val="28"/>
          <w:szCs w:val="28"/>
        </w:rPr>
        <w:lastRenderedPageBreak/>
        <w:t xml:space="preserve">кабинете» на РПГУ, обновляется до статуса «принято».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Заявитель имеет возможность получения информации о ходе предоставления муниципальной услуги. </w:t>
      </w:r>
    </w:p>
    <w:p w:rsidR="0065489A" w:rsidRPr="0065489A" w:rsidRDefault="0065489A" w:rsidP="0065489A">
      <w:pPr>
        <w:widowControl w:val="0"/>
        <w:autoSpaceDE w:val="0"/>
        <w:autoSpaceDN w:val="0"/>
        <w:adjustRightInd w:val="0"/>
        <w:spacing w:after="0" w:line="240" w:lineRule="auto"/>
        <w:ind w:right="2" w:firstLine="851"/>
        <w:jc w:val="both"/>
        <w:outlineLvl w:val="2"/>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 xml:space="preserve">Получение Заявителем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ЕПГУ,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 </w:t>
      </w:r>
    </w:p>
    <w:p w:rsidR="0065489A" w:rsidRPr="0065489A" w:rsidRDefault="0065489A" w:rsidP="0065489A">
      <w:pPr>
        <w:widowControl w:val="0"/>
        <w:autoSpaceDE w:val="0"/>
        <w:autoSpaceDN w:val="0"/>
        <w:spacing w:after="0" w:line="240" w:lineRule="auto"/>
        <w:ind w:right="2" w:firstLine="851"/>
        <w:jc w:val="both"/>
        <w:rPr>
          <w:rFonts w:ascii="Times New Roman" w:eastAsia="Times New Roman" w:hAnsi="Times New Roman" w:cs="Times New Roman"/>
          <w:sz w:val="28"/>
          <w:szCs w:val="28"/>
        </w:rPr>
      </w:pPr>
      <w:r w:rsidRPr="0065489A">
        <w:rPr>
          <w:rFonts w:ascii="Times New Roman" w:eastAsia="Times New Roman" w:hAnsi="Times New Roman" w:cs="Times New Roman"/>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3176D8" w:rsidRDefault="003176D8" w:rsidP="00552252">
      <w:pPr>
        <w:spacing w:line="240" w:lineRule="auto"/>
        <w:contextualSpacing/>
        <w:jc w:val="both"/>
        <w:rPr>
          <w:rFonts w:ascii="Times New Roman" w:hAnsi="Times New Roman" w:cs="Times New Roman"/>
          <w:color w:val="000000"/>
          <w:sz w:val="28"/>
          <w:szCs w:val="28"/>
        </w:rPr>
      </w:pPr>
    </w:p>
    <w:p w:rsidR="008A1439" w:rsidRPr="00E01E9C" w:rsidRDefault="008A1439" w:rsidP="008A1439">
      <w:pPr>
        <w:autoSpaceDE w:val="0"/>
        <w:autoSpaceDN w:val="0"/>
        <w:adjustRightInd w:val="0"/>
        <w:spacing w:after="0" w:line="240" w:lineRule="auto"/>
        <w:jc w:val="center"/>
        <w:rPr>
          <w:rFonts w:ascii="Times New Roman" w:hAnsi="Times New Roman" w:cs="Times New Roman"/>
          <w:b/>
          <w:bCs/>
          <w:sz w:val="28"/>
          <w:szCs w:val="28"/>
        </w:rPr>
      </w:pPr>
      <w:r w:rsidRPr="00E01E9C">
        <w:rPr>
          <w:rFonts w:ascii="Times New Roman" w:hAnsi="Times New Roman" w:cs="Times New Roman"/>
          <w:b/>
          <w:bCs/>
          <w:sz w:val="28"/>
          <w:szCs w:val="28"/>
        </w:rPr>
        <w:t>4. Формы контроля за исполнением административного регламента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Текущий контроль осуществляется путем проведения проверок:</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решений о предоставлении (об отказе в предоставлении)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выявления и устранения нарушений прав граждан;</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Контроль за полнотой и качеством предоставления муниципальной услуги включает в себя проведение плановых и внеплановых проверок.</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 Плановые проверки осуществляются на основании годовых планов работы Администрации, утверждаемых Главой </w:t>
      </w:r>
      <w:r>
        <w:rPr>
          <w:rFonts w:ascii="Times New Roman" w:hAnsi="Times New Roman" w:cs="Times New Roman"/>
          <w:sz w:val="28"/>
          <w:szCs w:val="28"/>
        </w:rPr>
        <w:t>сельсовета</w:t>
      </w:r>
      <w:r w:rsidRPr="00126753">
        <w:rPr>
          <w:rFonts w:ascii="Times New Roman" w:hAnsi="Times New Roman" w:cs="Times New Roman"/>
          <w:sz w:val="28"/>
          <w:szCs w:val="28"/>
        </w:rPr>
        <w:t>.</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сроков предоставления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положений настоящего Административного регламента;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Основанием для проведения внеплановых проверок являются:</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8A1439" w:rsidRPr="00126753" w:rsidRDefault="008A1439" w:rsidP="008A1439">
      <w:pPr>
        <w:autoSpaceDE w:val="0"/>
        <w:autoSpaceDN w:val="0"/>
        <w:adjustRightInd w:val="0"/>
        <w:spacing w:after="0" w:line="240" w:lineRule="auto"/>
        <w:jc w:val="both"/>
        <w:rPr>
          <w:rFonts w:ascii="Times New Roman" w:hAnsi="Times New Roman" w:cs="Times New Roman"/>
          <w:i/>
          <w:iCs/>
          <w:sz w:val="28"/>
          <w:szCs w:val="28"/>
        </w:rPr>
      </w:pPr>
      <w:r w:rsidRPr="00126753">
        <w:rPr>
          <w:rFonts w:ascii="Times New Roman" w:hAnsi="Times New Roman" w:cs="Times New Roman"/>
          <w:sz w:val="28"/>
          <w:szCs w:val="28"/>
        </w:rPr>
        <w:t>актов Администрации;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sz w:val="28"/>
          <w:szCs w:val="28"/>
        </w:rPr>
        <w:t xml:space="preserve">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126753">
        <w:rPr>
          <w:rFonts w:ascii="Times New Roman" w:hAnsi="Times New Roman" w:cs="Times New Roman"/>
          <w:iCs/>
          <w:sz w:val="28"/>
          <w:szCs w:val="28"/>
        </w:rPr>
        <w:t>осуществляется привлечение виновных лиц к ответственности в соответствии с законодательством Российской Федерации.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Граждане, их объединения и организации также имеют право:</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направлять замечания и предложения по улучшению доступности и качества предоставления муниципальной услуги;</w:t>
      </w:r>
    </w:p>
    <w:p w:rsidR="005043DB" w:rsidRDefault="008A1439" w:rsidP="005043DB">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вносить предложения о мерах по устранению нарушений настоящег</w:t>
      </w:r>
      <w:r w:rsidR="005043DB">
        <w:rPr>
          <w:rFonts w:ascii="Times New Roman" w:hAnsi="Times New Roman" w:cs="Times New Roman"/>
          <w:iCs/>
          <w:sz w:val="28"/>
          <w:szCs w:val="28"/>
        </w:rPr>
        <w:t>о Административного регламента.</w:t>
      </w:r>
    </w:p>
    <w:p w:rsidR="008A1439" w:rsidRPr="00126753" w:rsidRDefault="008A1439" w:rsidP="005043DB">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1439" w:rsidRPr="00126753" w:rsidRDefault="008A1439" w:rsidP="008A1439">
      <w:pPr>
        <w:autoSpaceDE w:val="0"/>
        <w:autoSpaceDN w:val="0"/>
        <w:adjustRightInd w:val="0"/>
        <w:spacing w:after="0" w:line="240" w:lineRule="auto"/>
        <w:ind w:firstLine="709"/>
        <w:jc w:val="center"/>
        <w:rPr>
          <w:rFonts w:ascii="Times New Roman" w:hAnsi="Times New Roman" w:cs="Times New Roman"/>
          <w:bCs/>
          <w:sz w:val="28"/>
          <w:szCs w:val="28"/>
        </w:rPr>
      </w:pPr>
    </w:p>
    <w:p w:rsidR="008A1439" w:rsidRDefault="008A1439" w:rsidP="008A1439">
      <w:pPr>
        <w:autoSpaceDE w:val="0"/>
        <w:autoSpaceDN w:val="0"/>
        <w:adjustRightInd w:val="0"/>
        <w:spacing w:after="0" w:line="240" w:lineRule="auto"/>
        <w:ind w:firstLine="709"/>
        <w:jc w:val="center"/>
        <w:rPr>
          <w:rFonts w:ascii="Times New Roman" w:hAnsi="Times New Roman" w:cs="Times New Roman"/>
          <w:b/>
          <w:sz w:val="28"/>
          <w:szCs w:val="28"/>
        </w:rPr>
      </w:pPr>
      <w:r w:rsidRPr="009A6D1B">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w:t>
      </w:r>
      <w:r w:rsidR="008419DC">
        <w:rPr>
          <w:rFonts w:ascii="Times New Roman" w:hAnsi="Times New Roman" w:cs="Times New Roman"/>
          <w:b/>
          <w:sz w:val="28"/>
          <w:szCs w:val="28"/>
        </w:rPr>
        <w:t>авляющего муниципальную услугу</w:t>
      </w:r>
      <w:r w:rsidRPr="009A6D1B">
        <w:rPr>
          <w:rFonts w:ascii="Times New Roman" w:hAnsi="Times New Roman" w:cs="Times New Roman"/>
          <w:b/>
          <w:sz w:val="28"/>
          <w:szCs w:val="28"/>
        </w:rPr>
        <w:t>, а также их должностных лиц, муниципальных служащих, работников</w:t>
      </w:r>
    </w:p>
    <w:p w:rsidR="008A1439" w:rsidRPr="00126753" w:rsidRDefault="008A1439" w:rsidP="008A1439">
      <w:pPr>
        <w:autoSpaceDE w:val="0"/>
        <w:autoSpaceDN w:val="0"/>
        <w:adjustRightInd w:val="0"/>
        <w:spacing w:after="0" w:line="240" w:lineRule="auto"/>
        <w:ind w:firstLine="709"/>
        <w:rPr>
          <w:rFonts w:ascii="Times New Roman" w:hAnsi="Times New Roman" w:cs="Times New Roman"/>
          <w:sz w:val="28"/>
          <w:szCs w:val="28"/>
        </w:rPr>
      </w:pP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нарушение срока пред</w:t>
      </w:r>
      <w:r w:rsidR="008419DC">
        <w:rPr>
          <w:rFonts w:ascii="Times New Roman" w:hAnsi="Times New Roman" w:cs="Times New Roman"/>
          <w:sz w:val="28"/>
          <w:szCs w:val="28"/>
        </w:rPr>
        <w:t>оставления муниципальной услуги</w:t>
      </w:r>
      <w:r w:rsidRPr="009A6D1B">
        <w:rPr>
          <w:rFonts w:ascii="Times New Roman" w:hAnsi="Times New Roman" w:cs="Times New Roman"/>
          <w:sz w:val="28"/>
          <w:szCs w:val="28"/>
        </w:rPr>
        <w:t>;</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3) требование у заявителя документов или информации либо </w:t>
      </w:r>
      <w:r w:rsidRPr="009A6D1B">
        <w:rPr>
          <w:rFonts w:ascii="Times New Roman" w:hAnsi="Times New Roman" w:cs="Times New Roman"/>
          <w:sz w:val="28"/>
          <w:szCs w:val="28"/>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8419DC">
        <w:rPr>
          <w:rFonts w:ascii="Times New Roman" w:hAnsi="Times New Roman" w:cs="Times New Roman"/>
          <w:sz w:val="28"/>
          <w:szCs w:val="28"/>
        </w:rPr>
        <w:t>муниципальными правовыми актами</w:t>
      </w:r>
      <w:r w:rsidRPr="009A6D1B">
        <w:rPr>
          <w:rFonts w:ascii="Times New Roman" w:hAnsi="Times New Roman" w:cs="Times New Roman"/>
          <w:sz w:val="28"/>
          <w:szCs w:val="28"/>
        </w:rPr>
        <w:t>;</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7) отказ органа, предоставляющего муниципальную услугу, должностного лица органа, предост</w:t>
      </w:r>
      <w:r w:rsidR="008419DC">
        <w:rPr>
          <w:rFonts w:ascii="Times New Roman" w:hAnsi="Times New Roman" w:cs="Times New Roman"/>
          <w:sz w:val="28"/>
          <w:szCs w:val="28"/>
        </w:rPr>
        <w:t xml:space="preserve">авляющего муниципальную услугу, </w:t>
      </w:r>
      <w:r w:rsidRPr="009A6D1B">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8419DC">
        <w:rPr>
          <w:rFonts w:ascii="Times New Roman" w:hAnsi="Times New Roman" w:cs="Times New Roman"/>
          <w:sz w:val="28"/>
          <w:szCs w:val="28"/>
        </w:rPr>
        <w:t>ленного срока таких исправлений;</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8419DC">
        <w:rPr>
          <w:rFonts w:ascii="Times New Roman" w:hAnsi="Times New Roman" w:cs="Times New Roman"/>
          <w:sz w:val="28"/>
          <w:szCs w:val="28"/>
        </w:rPr>
        <w:t>униципальными правовыми актами</w:t>
      </w:r>
      <w:r w:rsidRPr="009A6D1B">
        <w:rPr>
          <w:rFonts w:ascii="Times New Roman" w:hAnsi="Times New Roman" w:cs="Times New Roman"/>
          <w:sz w:val="28"/>
          <w:szCs w:val="28"/>
        </w:rPr>
        <w:t>;</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w:t>
      </w:r>
      <w:r w:rsidR="008419DC">
        <w:rPr>
          <w:rFonts w:ascii="Times New Roman" w:hAnsi="Times New Roman" w:cs="Times New Roman"/>
          <w:sz w:val="28"/>
          <w:szCs w:val="28"/>
        </w:rPr>
        <w:t>ственных и муниципальных услуг»</w:t>
      </w:r>
      <w:r w:rsidRPr="009A6D1B">
        <w:rPr>
          <w:rFonts w:ascii="Times New Roman" w:hAnsi="Times New Roman" w:cs="Times New Roman"/>
          <w:sz w:val="28"/>
          <w:szCs w:val="28"/>
        </w:rPr>
        <w:t xml:space="preserve">. </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5.3. Жалоба подается в письменной форме на бумажном носителе, в электронной форме в орган, предо</w:t>
      </w:r>
      <w:r w:rsidR="008419DC">
        <w:rPr>
          <w:rFonts w:ascii="Times New Roman" w:hAnsi="Times New Roman" w:cs="Times New Roman"/>
          <w:sz w:val="28"/>
          <w:szCs w:val="28"/>
        </w:rPr>
        <w:t>ставляющий муниципальную услугу</w:t>
      </w:r>
      <w:r w:rsidRPr="009A6D1B">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lastRenderedPageBreak/>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w:t>
      </w:r>
      <w:r w:rsidR="005E062D">
        <w:rPr>
          <w:rFonts w:ascii="Times New Roman" w:hAnsi="Times New Roman" w:cs="Times New Roman"/>
          <w:sz w:val="28"/>
          <w:szCs w:val="28"/>
        </w:rPr>
        <w:t xml:space="preserve">та при личном приеме заявителя, </w:t>
      </w:r>
      <w:r w:rsidRPr="009A6D1B">
        <w:rPr>
          <w:rFonts w:ascii="Times New Roman" w:hAnsi="Times New Roman" w:cs="Times New Roman"/>
          <w:sz w:val="28"/>
          <w:szCs w:val="28"/>
        </w:rPr>
        <w:t xml:space="preserve">а также может быть принята при личном приеме заявителя. </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5.5. Жалоба должна содержать:</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w:t>
      </w:r>
      <w:r w:rsidR="000C7C47">
        <w:rPr>
          <w:rFonts w:ascii="Times New Roman" w:hAnsi="Times New Roman" w:cs="Times New Roman"/>
          <w:sz w:val="28"/>
          <w:szCs w:val="28"/>
        </w:rPr>
        <w:t>гу или муниципального служащего</w:t>
      </w:r>
      <w:r w:rsidRPr="009A6D1B">
        <w:rPr>
          <w:rFonts w:ascii="Times New Roman" w:hAnsi="Times New Roman" w:cs="Times New Roman"/>
          <w:sz w:val="28"/>
          <w:szCs w:val="28"/>
        </w:rPr>
        <w:t>;</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w:t>
      </w:r>
      <w:r w:rsidR="000C7C47">
        <w:rPr>
          <w:rFonts w:ascii="Times New Roman" w:hAnsi="Times New Roman" w:cs="Times New Roman"/>
          <w:sz w:val="28"/>
          <w:szCs w:val="28"/>
        </w:rPr>
        <w:t>слугу, муниципального служащего</w:t>
      </w:r>
      <w:r w:rsidRPr="009A6D1B">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5.6. Жалоба, поступившая в орган, предо</w:t>
      </w:r>
      <w:r w:rsidR="000C7C47">
        <w:rPr>
          <w:rFonts w:ascii="Times New Roman" w:hAnsi="Times New Roman" w:cs="Times New Roman"/>
          <w:sz w:val="28"/>
          <w:szCs w:val="28"/>
        </w:rPr>
        <w:t>ставляющий муниципальную услугу</w:t>
      </w:r>
      <w:r w:rsidRPr="009A6D1B">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w:t>
      </w:r>
      <w:r w:rsidR="000C7C47">
        <w:rPr>
          <w:rFonts w:ascii="Times New Roman" w:hAnsi="Times New Roman" w:cs="Times New Roman"/>
          <w:sz w:val="28"/>
          <w:szCs w:val="28"/>
        </w:rPr>
        <w:t>авляющего муниципальную услугу</w:t>
      </w:r>
      <w:r w:rsidRPr="009A6D1B">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5.7. По результатам рассмотрения жалобы принимается одно из следующих решений:</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в удовлетворении жалобы отказывается.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5.8. Не позднее дня, следующего за днем принятия решения, </w:t>
      </w:r>
      <w:r w:rsidRPr="009A6D1B">
        <w:rPr>
          <w:rFonts w:ascii="Times New Roman" w:hAnsi="Times New Roman" w:cs="Times New Roman"/>
          <w:sz w:val="28"/>
          <w:szCs w:val="28"/>
        </w:rPr>
        <w:lastRenderedPageBreak/>
        <w:t xml:space="preserve">указанного в пункте </w:t>
      </w:r>
      <w:r w:rsidR="000C7C47">
        <w:rPr>
          <w:rFonts w:ascii="Times New Roman" w:hAnsi="Times New Roman" w:cs="Times New Roman"/>
          <w:sz w:val="28"/>
          <w:szCs w:val="28"/>
        </w:rPr>
        <w:t>5.</w:t>
      </w:r>
      <w:r w:rsidRPr="009A6D1B">
        <w:rPr>
          <w:rFonts w:ascii="Times New Roman" w:hAnsi="Times New Roman" w:cs="Times New Roman"/>
          <w:sz w:val="28"/>
          <w:szCs w:val="28"/>
        </w:rPr>
        <w:t>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5.9. В случае признания жалобы подлежащей удовлетворению в ответе з</w:t>
      </w:r>
      <w:r w:rsidR="000C7C47">
        <w:rPr>
          <w:rFonts w:ascii="Times New Roman" w:hAnsi="Times New Roman" w:cs="Times New Roman"/>
          <w:sz w:val="28"/>
          <w:szCs w:val="28"/>
        </w:rPr>
        <w:t>аявителю, указанном в пункте 5.7</w:t>
      </w:r>
      <w:r w:rsidRPr="009A6D1B">
        <w:rPr>
          <w:rFonts w:ascii="Times New Roman" w:hAnsi="Times New Roman" w:cs="Times New Roman"/>
          <w:sz w:val="28"/>
          <w:szCs w:val="28"/>
        </w:rPr>
        <w:t xml:space="preserve">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5.10. В случае признания жалобы, не подлежащей удовлетворению в ответе з</w:t>
      </w:r>
      <w:r w:rsidR="000C7C47">
        <w:rPr>
          <w:rFonts w:ascii="Times New Roman" w:hAnsi="Times New Roman" w:cs="Times New Roman"/>
          <w:sz w:val="28"/>
          <w:szCs w:val="28"/>
        </w:rPr>
        <w:t>аявителю, указанном в пункте 5.7</w:t>
      </w:r>
      <w:r w:rsidRPr="009A6D1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1439"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E14DE2">
      <w:pPr>
        <w:autoSpaceDE w:val="0"/>
        <w:autoSpaceDN w:val="0"/>
        <w:adjustRightInd w:val="0"/>
        <w:spacing w:after="0" w:line="240" w:lineRule="auto"/>
        <w:jc w:val="both"/>
        <w:rPr>
          <w:rFonts w:ascii="Times New Roman" w:hAnsi="Times New Roman" w:cs="Times New Roman"/>
          <w:sz w:val="28"/>
          <w:szCs w:val="28"/>
        </w:rPr>
      </w:pPr>
    </w:p>
    <w:p w:rsidR="003705E3" w:rsidRPr="008A1439" w:rsidRDefault="00D349BC" w:rsidP="003705E3">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1</w:t>
      </w:r>
    </w:p>
    <w:p w:rsidR="003705E3" w:rsidRPr="008A1439" w:rsidRDefault="003705E3" w:rsidP="003705E3">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3705E3" w:rsidRPr="008A1439"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3705E3"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Pr>
          <w:rFonts w:ascii="Times New Roman" w:eastAsia="Times New Roman" w:hAnsi="Times New Roman" w:cs="Times New Roman"/>
          <w:sz w:val="28"/>
          <w:szCs w:val="28"/>
          <w:lang w:eastAsia="ru-RU"/>
        </w:rPr>
        <w:t xml:space="preserve"> на территории </w:t>
      </w:r>
      <w:r w:rsidR="00EB6CC1" w:rsidRPr="00B233F8">
        <w:rPr>
          <w:rFonts w:ascii="Times New Roman" w:eastAsia="Times New Roman" w:hAnsi="Times New Roman" w:cs="Times New Roman"/>
          <w:sz w:val="28"/>
          <w:szCs w:val="28"/>
          <w:lang w:eastAsia="ru-RU"/>
        </w:rPr>
        <w:t>Т</w:t>
      </w:r>
      <w:r w:rsidR="00EB6CC1">
        <w:rPr>
          <w:rFonts w:ascii="Times New Roman" w:eastAsia="Times New Roman" w:hAnsi="Times New Roman" w:cs="Times New Roman"/>
          <w:sz w:val="28"/>
          <w:szCs w:val="28"/>
          <w:lang w:eastAsia="ru-RU"/>
        </w:rPr>
        <w:t xml:space="preserve">игрицкого </w:t>
      </w:r>
      <w:r>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04795B">
        <w:rPr>
          <w:rFonts w:ascii="Times New Roman" w:eastAsia="Times New Roman" w:hAnsi="Times New Roman" w:cs="Times New Roman"/>
          <w:sz w:val="28"/>
          <w:szCs w:val="28"/>
          <w:lang w:eastAsia="ru-RU"/>
        </w:rPr>
        <w:t>»</w:t>
      </w:r>
    </w:p>
    <w:p w:rsidR="003705E3"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p>
    <w:p w:rsidR="003705E3" w:rsidRPr="003705E3" w:rsidRDefault="003705E3" w:rsidP="003705E3">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3705E3">
        <w:rPr>
          <w:rFonts w:ascii="Times New Roman" w:eastAsia="Times New Roman" w:hAnsi="Times New Roman" w:cs="Times New Roman"/>
          <w:b/>
          <w:bCs/>
          <w:sz w:val="28"/>
          <w:szCs w:val="28"/>
        </w:rPr>
        <w:t>Форма</w:t>
      </w:r>
      <w:r w:rsidRPr="003705E3">
        <w:rPr>
          <w:rFonts w:ascii="Times New Roman" w:eastAsia="Times New Roman" w:hAnsi="Times New Roman" w:cs="Times New Roman"/>
          <w:b/>
          <w:bCs/>
          <w:spacing w:val="-10"/>
          <w:sz w:val="28"/>
          <w:szCs w:val="28"/>
        </w:rPr>
        <w:t xml:space="preserve"> </w:t>
      </w:r>
      <w:r w:rsidRPr="003705E3">
        <w:rPr>
          <w:rFonts w:ascii="Times New Roman" w:eastAsia="Times New Roman" w:hAnsi="Times New Roman" w:cs="Times New Roman"/>
          <w:b/>
          <w:bCs/>
          <w:sz w:val="28"/>
          <w:szCs w:val="28"/>
        </w:rPr>
        <w:t>решения</w:t>
      </w:r>
      <w:r w:rsidRPr="003705E3">
        <w:rPr>
          <w:rFonts w:ascii="Times New Roman" w:eastAsia="Times New Roman" w:hAnsi="Times New Roman" w:cs="Times New Roman"/>
          <w:b/>
          <w:bCs/>
          <w:spacing w:val="-9"/>
          <w:sz w:val="28"/>
          <w:szCs w:val="28"/>
        </w:rPr>
        <w:t xml:space="preserve"> </w:t>
      </w:r>
      <w:r w:rsidRPr="003705E3">
        <w:rPr>
          <w:rFonts w:ascii="Times New Roman" w:eastAsia="Times New Roman" w:hAnsi="Times New Roman" w:cs="Times New Roman"/>
          <w:b/>
          <w:bCs/>
          <w:sz w:val="28"/>
          <w:szCs w:val="28"/>
        </w:rPr>
        <w:t>о</w:t>
      </w:r>
      <w:r w:rsidRPr="003705E3">
        <w:rPr>
          <w:rFonts w:ascii="Times New Roman" w:eastAsia="Times New Roman" w:hAnsi="Times New Roman" w:cs="Times New Roman"/>
          <w:b/>
          <w:bCs/>
          <w:spacing w:val="-9"/>
          <w:sz w:val="28"/>
          <w:szCs w:val="28"/>
        </w:rPr>
        <w:t xml:space="preserve"> </w:t>
      </w:r>
      <w:r w:rsidRPr="003705E3">
        <w:rPr>
          <w:rFonts w:ascii="Times New Roman" w:eastAsia="Times New Roman" w:hAnsi="Times New Roman" w:cs="Times New Roman"/>
          <w:b/>
          <w:bCs/>
          <w:sz w:val="28"/>
          <w:szCs w:val="28"/>
        </w:rPr>
        <w:t>проведении</w:t>
      </w:r>
      <w:r w:rsidRPr="003705E3">
        <w:rPr>
          <w:rFonts w:ascii="Times New Roman" w:eastAsia="Times New Roman" w:hAnsi="Times New Roman" w:cs="Times New Roman"/>
          <w:b/>
          <w:bCs/>
          <w:spacing w:val="-9"/>
          <w:sz w:val="28"/>
          <w:szCs w:val="28"/>
        </w:rPr>
        <w:t xml:space="preserve"> </w:t>
      </w:r>
      <w:r w:rsidRPr="003705E3">
        <w:rPr>
          <w:rFonts w:ascii="Times New Roman" w:eastAsia="Times New Roman" w:hAnsi="Times New Roman" w:cs="Times New Roman"/>
          <w:b/>
          <w:bCs/>
          <w:sz w:val="28"/>
          <w:szCs w:val="28"/>
        </w:rPr>
        <w:t>аукциона</w:t>
      </w:r>
    </w:p>
    <w:p w:rsidR="003705E3" w:rsidRPr="003705E3" w:rsidRDefault="003705E3" w:rsidP="003705E3">
      <w:pPr>
        <w:widowControl w:val="0"/>
        <w:autoSpaceDE w:val="0"/>
        <w:autoSpaceDN w:val="0"/>
        <w:spacing w:after="0" w:line="240" w:lineRule="auto"/>
        <w:rPr>
          <w:rFonts w:ascii="Times New Roman" w:eastAsia="Times New Roman" w:hAnsi="Times New Roman" w:cs="Times New Roman"/>
          <w:b/>
          <w:sz w:val="30"/>
          <w:szCs w:val="28"/>
        </w:rPr>
      </w:pPr>
    </w:p>
    <w:p w:rsidR="003705E3" w:rsidRPr="003705E3" w:rsidRDefault="003705E3" w:rsidP="003705E3">
      <w:pPr>
        <w:widowControl w:val="0"/>
        <w:autoSpaceDE w:val="0"/>
        <w:autoSpaceDN w:val="0"/>
        <w:spacing w:after="0" w:line="240" w:lineRule="auto"/>
        <w:jc w:val="center"/>
        <w:rPr>
          <w:rFonts w:ascii="Times New Roman" w:eastAsia="Times New Roman" w:hAnsi="Times New Roman" w:cs="Times New Roman"/>
          <w:b/>
          <w:sz w:val="28"/>
        </w:rPr>
      </w:pPr>
      <w:r w:rsidRPr="003705E3">
        <w:rPr>
          <w:rFonts w:ascii="Times New Roman" w:eastAsia="Times New Roman" w:hAnsi="Times New Roman" w:cs="Times New Roman"/>
          <w:b/>
          <w:sz w:val="28"/>
        </w:rPr>
        <w:t>Решение</w:t>
      </w:r>
      <w:r w:rsidRPr="003705E3">
        <w:rPr>
          <w:rFonts w:ascii="Times New Roman" w:eastAsia="Times New Roman" w:hAnsi="Times New Roman" w:cs="Times New Roman"/>
          <w:b/>
          <w:spacing w:val="-4"/>
          <w:sz w:val="28"/>
        </w:rPr>
        <w:t xml:space="preserve"> </w:t>
      </w:r>
      <w:r w:rsidRPr="003705E3">
        <w:rPr>
          <w:rFonts w:ascii="Times New Roman" w:eastAsia="Times New Roman" w:hAnsi="Times New Roman" w:cs="Times New Roman"/>
          <w:b/>
          <w:sz w:val="28"/>
        </w:rPr>
        <w:t>о</w:t>
      </w:r>
      <w:r w:rsidRPr="003705E3">
        <w:rPr>
          <w:rFonts w:ascii="Times New Roman" w:eastAsia="Times New Roman" w:hAnsi="Times New Roman" w:cs="Times New Roman"/>
          <w:b/>
          <w:spacing w:val="-4"/>
          <w:sz w:val="28"/>
        </w:rPr>
        <w:t xml:space="preserve"> </w:t>
      </w:r>
      <w:r w:rsidRPr="003705E3">
        <w:rPr>
          <w:rFonts w:ascii="Times New Roman" w:eastAsia="Times New Roman" w:hAnsi="Times New Roman" w:cs="Times New Roman"/>
          <w:b/>
          <w:sz w:val="28"/>
        </w:rPr>
        <w:t>проведении</w:t>
      </w:r>
      <w:r w:rsidRPr="003705E3">
        <w:rPr>
          <w:rFonts w:ascii="Times New Roman" w:eastAsia="Times New Roman" w:hAnsi="Times New Roman" w:cs="Times New Roman"/>
          <w:b/>
          <w:spacing w:val="-3"/>
          <w:sz w:val="28"/>
        </w:rPr>
        <w:t xml:space="preserve"> </w:t>
      </w:r>
      <w:r w:rsidRPr="003705E3">
        <w:rPr>
          <w:rFonts w:ascii="Times New Roman" w:eastAsia="Times New Roman" w:hAnsi="Times New Roman" w:cs="Times New Roman"/>
          <w:b/>
          <w:sz w:val="28"/>
        </w:rPr>
        <w:t>аукциона</w:t>
      </w:r>
    </w:p>
    <w:p w:rsidR="003705E3" w:rsidRPr="003705E3" w:rsidRDefault="003705E3" w:rsidP="003705E3">
      <w:pPr>
        <w:widowControl w:val="0"/>
        <w:autoSpaceDE w:val="0"/>
        <w:autoSpaceDN w:val="0"/>
        <w:spacing w:before="10" w:after="0" w:line="240" w:lineRule="auto"/>
        <w:rPr>
          <w:rFonts w:ascii="Times New Roman" w:eastAsia="Times New Roman" w:hAnsi="Times New Roman" w:cs="Times New Roman"/>
          <w:b/>
          <w:sz w:val="35"/>
          <w:szCs w:val="28"/>
        </w:rPr>
      </w:pPr>
    </w:p>
    <w:p w:rsidR="003705E3" w:rsidRPr="003705E3" w:rsidRDefault="003705E3" w:rsidP="003705E3">
      <w:pPr>
        <w:widowControl w:val="0"/>
        <w:tabs>
          <w:tab w:val="left" w:pos="2013"/>
          <w:tab w:val="left" w:pos="4033"/>
        </w:tabs>
        <w:autoSpaceDE w:val="0"/>
        <w:autoSpaceDN w:val="0"/>
        <w:spacing w:before="1" w:after="0" w:line="240" w:lineRule="auto"/>
        <w:jc w:val="center"/>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от</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z w:val="28"/>
          <w:szCs w:val="28"/>
          <w:u w:val="single"/>
        </w:rPr>
        <w:t xml:space="preserve"> </w:t>
      </w:r>
      <w:r w:rsidRPr="003705E3">
        <w:rPr>
          <w:rFonts w:ascii="Times New Roman" w:eastAsia="Times New Roman" w:hAnsi="Times New Roman" w:cs="Times New Roman"/>
          <w:sz w:val="28"/>
          <w:szCs w:val="28"/>
          <w:u w:val="single"/>
        </w:rPr>
        <w:tab/>
      </w:r>
    </w:p>
    <w:p w:rsidR="003705E3" w:rsidRPr="003705E3" w:rsidRDefault="003705E3" w:rsidP="003705E3">
      <w:pPr>
        <w:widowControl w:val="0"/>
        <w:autoSpaceDE w:val="0"/>
        <w:autoSpaceDN w:val="0"/>
        <w:spacing w:before="8" w:after="0" w:line="240" w:lineRule="auto"/>
        <w:rPr>
          <w:rFonts w:ascii="Times New Roman" w:eastAsia="Times New Roman" w:hAnsi="Times New Roman" w:cs="Times New Roman"/>
          <w:sz w:val="28"/>
          <w:szCs w:val="28"/>
        </w:rPr>
      </w:pPr>
    </w:p>
    <w:p w:rsidR="003705E3" w:rsidRPr="003705E3" w:rsidRDefault="003705E3" w:rsidP="003705E3">
      <w:pPr>
        <w:widowControl w:val="0"/>
        <w:tabs>
          <w:tab w:val="left" w:pos="3723"/>
          <w:tab w:val="left" w:pos="5262"/>
          <w:tab w:val="left" w:pos="5860"/>
          <w:tab w:val="left" w:pos="7261"/>
        </w:tabs>
        <w:autoSpaceDE w:val="0"/>
        <w:autoSpaceDN w:val="0"/>
        <w:spacing w:before="89" w:after="0" w:line="240" w:lineRule="auto"/>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На</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Ваше</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обращение</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 xml:space="preserve">от </w:t>
      </w:r>
      <w:r w:rsidRPr="003705E3">
        <w:rPr>
          <w:rFonts w:ascii="Times New Roman" w:eastAsia="Times New Roman" w:hAnsi="Times New Roman" w:cs="Times New Roman"/>
          <w:sz w:val="28"/>
          <w:szCs w:val="28"/>
          <w:u w:val="single"/>
        </w:rPr>
        <w:t xml:space="preserve"> </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z w:val="28"/>
          <w:szCs w:val="28"/>
          <w:u w:val="single"/>
        </w:rPr>
        <w:t xml:space="preserve"> </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 xml:space="preserve"> Ад</w:t>
      </w:r>
      <w:r w:rsidR="005043DB">
        <w:rPr>
          <w:rFonts w:ascii="Times New Roman" w:eastAsia="Times New Roman" w:hAnsi="Times New Roman" w:cs="Times New Roman"/>
          <w:sz w:val="28"/>
          <w:szCs w:val="28"/>
        </w:rPr>
        <w:t xml:space="preserve">министрация </w:t>
      </w:r>
      <w:r w:rsidR="00EB6CC1" w:rsidRPr="00B233F8">
        <w:rPr>
          <w:rFonts w:ascii="Times New Roman" w:eastAsia="Times New Roman" w:hAnsi="Times New Roman" w:cs="Times New Roman"/>
          <w:sz w:val="28"/>
          <w:szCs w:val="28"/>
          <w:lang w:eastAsia="ru-RU"/>
        </w:rPr>
        <w:t>Т</w:t>
      </w:r>
      <w:r w:rsidR="00EB6CC1">
        <w:rPr>
          <w:rFonts w:ascii="Times New Roman" w:eastAsia="Times New Roman" w:hAnsi="Times New Roman" w:cs="Times New Roman"/>
          <w:sz w:val="28"/>
          <w:szCs w:val="28"/>
          <w:lang w:eastAsia="ru-RU"/>
        </w:rPr>
        <w:t>игрицкого</w:t>
      </w:r>
      <w:r w:rsidR="00EB6CC1">
        <w:rPr>
          <w:rFonts w:ascii="Times New Roman" w:eastAsia="Times New Roman" w:hAnsi="Times New Roman" w:cs="Times New Roman"/>
          <w:sz w:val="28"/>
          <w:szCs w:val="28"/>
        </w:rPr>
        <w:t xml:space="preserve"> </w:t>
      </w:r>
      <w:r w:rsidR="005043DB">
        <w:rPr>
          <w:rFonts w:ascii="Times New Roman" w:eastAsia="Times New Roman" w:hAnsi="Times New Roman" w:cs="Times New Roman"/>
          <w:sz w:val="28"/>
          <w:szCs w:val="28"/>
        </w:rPr>
        <w:t xml:space="preserve"> сообщает:</w:t>
      </w:r>
      <w:r w:rsidRPr="003705E3">
        <w:rPr>
          <w:rFonts w:ascii="Times New Roman" w:eastAsia="Times New Roman" w:hAnsi="Times New Roman" w:cs="Times New Roman"/>
          <w:spacing w:val="-6"/>
          <w:sz w:val="28"/>
          <w:szCs w:val="28"/>
        </w:rPr>
        <w:t xml:space="preserve"> </w:t>
      </w:r>
      <w:r w:rsidRPr="003705E3">
        <w:rPr>
          <w:rFonts w:ascii="Times New Roman" w:eastAsia="Times New Roman" w:hAnsi="Times New Roman" w:cs="Times New Roman"/>
          <w:sz w:val="28"/>
          <w:szCs w:val="28"/>
        </w:rPr>
        <w:t>Испрашиваемый Вами земельный участок с</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кадастровым</w:t>
      </w:r>
      <w:r w:rsidRPr="003705E3">
        <w:rPr>
          <w:rFonts w:ascii="Times New Roman" w:eastAsia="Times New Roman" w:hAnsi="Times New Roman" w:cs="Times New Roman"/>
          <w:spacing w:val="-10"/>
          <w:sz w:val="28"/>
          <w:szCs w:val="28"/>
        </w:rPr>
        <w:t xml:space="preserve"> </w:t>
      </w:r>
      <w:r w:rsidRPr="003705E3">
        <w:rPr>
          <w:rFonts w:ascii="Times New Roman" w:eastAsia="Times New Roman" w:hAnsi="Times New Roman" w:cs="Times New Roman"/>
          <w:sz w:val="28"/>
          <w:szCs w:val="28"/>
        </w:rPr>
        <w:t xml:space="preserve">номером </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площадью</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кв.м, расположенный по</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адресу:</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категория</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земель</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 вид разрешенного</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использования</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 будет реализован на торгах, проводимых в</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форме аукциона по продаже (права аренды/права собственности). Дата окончания</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приема</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заявок</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дата</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аукциона</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pacing w:val="-2"/>
          <w:sz w:val="28"/>
          <w:szCs w:val="28"/>
        </w:rPr>
        <w:t>.</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Для участия в аукционе Вам необходимо подать соответствующую заявку. Место</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приема/подачи</w:t>
      </w:r>
      <w:r w:rsidRPr="003705E3">
        <w:rPr>
          <w:rFonts w:ascii="Times New Roman" w:eastAsia="Times New Roman" w:hAnsi="Times New Roman" w:cs="Times New Roman"/>
          <w:spacing w:val="-7"/>
          <w:sz w:val="28"/>
          <w:szCs w:val="28"/>
        </w:rPr>
        <w:t xml:space="preserve"> </w:t>
      </w:r>
      <w:r w:rsidRPr="003705E3">
        <w:rPr>
          <w:rFonts w:ascii="Times New Roman" w:eastAsia="Times New Roman" w:hAnsi="Times New Roman" w:cs="Times New Roman"/>
          <w:sz w:val="28"/>
          <w:szCs w:val="28"/>
        </w:rPr>
        <w:t>заявок</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p>
    <w:p w:rsidR="003705E3" w:rsidRPr="003705E3" w:rsidRDefault="003705E3" w:rsidP="003705E3">
      <w:pPr>
        <w:widowControl w:val="0"/>
        <w:tabs>
          <w:tab w:val="left" w:pos="3560"/>
          <w:tab w:val="left" w:pos="4223"/>
          <w:tab w:val="left" w:pos="5099"/>
          <w:tab w:val="left" w:pos="7918"/>
          <w:tab w:val="left" w:pos="9649"/>
          <w:tab w:val="left" w:pos="10023"/>
        </w:tabs>
        <w:autoSpaceDE w:val="0"/>
        <w:autoSpaceDN w:val="0"/>
        <w:spacing w:after="0"/>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Организатор</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торгов</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начальная</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цена</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 xml:space="preserve">, </w:t>
      </w:r>
    </w:p>
    <w:p w:rsidR="003705E3" w:rsidRPr="003705E3" w:rsidRDefault="003705E3" w:rsidP="003705E3">
      <w:pPr>
        <w:widowControl w:val="0"/>
        <w:tabs>
          <w:tab w:val="left" w:pos="3560"/>
          <w:tab w:val="left" w:pos="4223"/>
          <w:tab w:val="left" w:pos="5099"/>
          <w:tab w:val="left" w:pos="7918"/>
          <w:tab w:val="left" w:pos="9649"/>
          <w:tab w:val="left" w:pos="10023"/>
        </w:tabs>
        <w:autoSpaceDE w:val="0"/>
        <w:autoSpaceDN w:val="0"/>
        <w:spacing w:after="0"/>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шаг</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аукциона</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размер</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задатка</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 порядок внесения</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и</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возврата</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задатка</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дополнительная</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информация</w:t>
      </w:r>
    </w:p>
    <w:p w:rsidR="003705E3" w:rsidRPr="003705E3" w:rsidRDefault="003705E3" w:rsidP="003705E3">
      <w:pPr>
        <w:widowControl w:val="0"/>
        <w:tabs>
          <w:tab w:val="left" w:pos="3560"/>
          <w:tab w:val="left" w:pos="4223"/>
          <w:tab w:val="left" w:pos="5099"/>
          <w:tab w:val="left" w:pos="7918"/>
          <w:tab w:val="left" w:pos="9649"/>
          <w:tab w:val="left" w:pos="10023"/>
        </w:tabs>
        <w:autoSpaceDE w:val="0"/>
        <w:autoSpaceDN w:val="0"/>
        <w:spacing w:after="0"/>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w:t>
      </w:r>
    </w:p>
    <w:p w:rsidR="003705E3" w:rsidRPr="003705E3" w:rsidRDefault="003705E3" w:rsidP="003705E3">
      <w:pPr>
        <w:widowControl w:val="0"/>
        <w:autoSpaceDE w:val="0"/>
        <w:autoSpaceDN w:val="0"/>
        <w:spacing w:after="0"/>
        <w:jc w:val="both"/>
        <w:rPr>
          <w:rFonts w:ascii="Times New Roman" w:eastAsia="Times New Roman" w:hAnsi="Times New Roman" w:cs="Times New Roman"/>
        </w:rPr>
      </w:pPr>
    </w:p>
    <w:p w:rsidR="003705E3"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p>
    <w:p w:rsidR="003705E3" w:rsidRPr="008A1439" w:rsidRDefault="00D349BC" w:rsidP="003705E3">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2</w:t>
      </w:r>
    </w:p>
    <w:p w:rsidR="003705E3" w:rsidRPr="008A1439" w:rsidRDefault="003705E3" w:rsidP="003705E3">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3705E3" w:rsidRPr="008A1439"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3705E3"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Pr>
          <w:rFonts w:ascii="Times New Roman" w:eastAsia="Times New Roman" w:hAnsi="Times New Roman" w:cs="Times New Roman"/>
          <w:sz w:val="28"/>
          <w:szCs w:val="28"/>
          <w:lang w:eastAsia="ru-RU"/>
        </w:rPr>
        <w:t xml:space="preserve"> на территории </w:t>
      </w:r>
      <w:r w:rsidR="00EB6CC1" w:rsidRPr="00B233F8">
        <w:rPr>
          <w:rFonts w:ascii="Times New Roman" w:eastAsia="Times New Roman" w:hAnsi="Times New Roman" w:cs="Times New Roman"/>
          <w:sz w:val="28"/>
          <w:szCs w:val="28"/>
          <w:lang w:eastAsia="ru-RU"/>
        </w:rPr>
        <w:t>Т</w:t>
      </w:r>
      <w:r w:rsidR="00EB6CC1">
        <w:rPr>
          <w:rFonts w:ascii="Times New Roman" w:eastAsia="Times New Roman" w:hAnsi="Times New Roman" w:cs="Times New Roman"/>
          <w:sz w:val="28"/>
          <w:szCs w:val="28"/>
          <w:lang w:eastAsia="ru-RU"/>
        </w:rPr>
        <w:t xml:space="preserve">игрицкого </w:t>
      </w:r>
      <w:r>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04795B">
        <w:rPr>
          <w:rFonts w:ascii="Times New Roman" w:eastAsia="Times New Roman" w:hAnsi="Times New Roman" w:cs="Times New Roman"/>
          <w:sz w:val="28"/>
          <w:szCs w:val="28"/>
          <w:lang w:eastAsia="ru-RU"/>
        </w:rPr>
        <w:t>»</w:t>
      </w:r>
    </w:p>
    <w:p w:rsidR="003705E3"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p>
    <w:p w:rsidR="003705E3" w:rsidRPr="003705E3" w:rsidRDefault="003705E3" w:rsidP="003705E3">
      <w:pPr>
        <w:widowControl w:val="0"/>
        <w:autoSpaceDE w:val="0"/>
        <w:autoSpaceDN w:val="0"/>
        <w:spacing w:before="175" w:after="0" w:line="240" w:lineRule="auto"/>
        <w:ind w:left="124" w:right="297"/>
        <w:jc w:val="center"/>
        <w:outlineLvl w:val="1"/>
        <w:rPr>
          <w:rFonts w:ascii="Times New Roman" w:eastAsia="Times New Roman" w:hAnsi="Times New Roman" w:cs="Times New Roman"/>
          <w:b/>
          <w:bCs/>
          <w:sz w:val="28"/>
          <w:szCs w:val="28"/>
        </w:rPr>
      </w:pPr>
      <w:r w:rsidRPr="003705E3">
        <w:rPr>
          <w:rFonts w:ascii="Times New Roman" w:eastAsia="Times New Roman" w:hAnsi="Times New Roman" w:cs="Times New Roman"/>
          <w:b/>
          <w:bCs/>
          <w:sz w:val="28"/>
          <w:szCs w:val="28"/>
        </w:rPr>
        <w:t>Форма</w:t>
      </w:r>
      <w:r w:rsidRPr="003705E3">
        <w:rPr>
          <w:rFonts w:ascii="Times New Roman" w:eastAsia="Times New Roman" w:hAnsi="Times New Roman" w:cs="Times New Roman"/>
          <w:b/>
          <w:bCs/>
          <w:spacing w:val="-3"/>
          <w:sz w:val="28"/>
          <w:szCs w:val="28"/>
        </w:rPr>
        <w:t xml:space="preserve"> </w:t>
      </w:r>
      <w:r w:rsidRPr="003705E3">
        <w:rPr>
          <w:rFonts w:ascii="Times New Roman" w:eastAsia="Times New Roman" w:hAnsi="Times New Roman" w:cs="Times New Roman"/>
          <w:b/>
          <w:bCs/>
          <w:sz w:val="28"/>
          <w:szCs w:val="28"/>
        </w:rPr>
        <w:t>решения</w:t>
      </w:r>
      <w:r w:rsidRPr="003705E3">
        <w:rPr>
          <w:rFonts w:ascii="Times New Roman" w:eastAsia="Times New Roman" w:hAnsi="Times New Roman" w:cs="Times New Roman"/>
          <w:b/>
          <w:bCs/>
          <w:spacing w:val="-2"/>
          <w:sz w:val="28"/>
          <w:szCs w:val="28"/>
        </w:rPr>
        <w:t xml:space="preserve"> </w:t>
      </w:r>
      <w:r w:rsidRPr="003705E3">
        <w:rPr>
          <w:rFonts w:ascii="Times New Roman" w:eastAsia="Times New Roman" w:hAnsi="Times New Roman" w:cs="Times New Roman"/>
          <w:b/>
          <w:bCs/>
          <w:sz w:val="28"/>
          <w:szCs w:val="28"/>
        </w:rPr>
        <w:t>об</w:t>
      </w:r>
      <w:r w:rsidRPr="003705E3">
        <w:rPr>
          <w:rFonts w:ascii="Times New Roman" w:eastAsia="Times New Roman" w:hAnsi="Times New Roman" w:cs="Times New Roman"/>
          <w:b/>
          <w:bCs/>
          <w:spacing w:val="-2"/>
          <w:sz w:val="28"/>
          <w:szCs w:val="28"/>
        </w:rPr>
        <w:t xml:space="preserve"> </w:t>
      </w:r>
      <w:r w:rsidRPr="003705E3">
        <w:rPr>
          <w:rFonts w:ascii="Times New Roman" w:eastAsia="Times New Roman" w:hAnsi="Times New Roman" w:cs="Times New Roman"/>
          <w:b/>
          <w:bCs/>
          <w:sz w:val="28"/>
          <w:szCs w:val="28"/>
        </w:rPr>
        <w:t>отказе</w:t>
      </w:r>
      <w:r w:rsidRPr="003705E3">
        <w:rPr>
          <w:rFonts w:ascii="Times New Roman" w:eastAsia="Times New Roman" w:hAnsi="Times New Roman" w:cs="Times New Roman"/>
          <w:b/>
          <w:bCs/>
          <w:spacing w:val="-4"/>
          <w:sz w:val="28"/>
          <w:szCs w:val="28"/>
        </w:rPr>
        <w:t xml:space="preserve"> </w:t>
      </w:r>
      <w:r w:rsidRPr="003705E3">
        <w:rPr>
          <w:rFonts w:ascii="Times New Roman" w:eastAsia="Times New Roman" w:hAnsi="Times New Roman" w:cs="Times New Roman"/>
          <w:b/>
          <w:bCs/>
          <w:sz w:val="28"/>
          <w:szCs w:val="28"/>
        </w:rPr>
        <w:t>в</w:t>
      </w:r>
      <w:r w:rsidRPr="003705E3">
        <w:rPr>
          <w:rFonts w:ascii="Times New Roman" w:eastAsia="Times New Roman" w:hAnsi="Times New Roman" w:cs="Times New Roman"/>
          <w:b/>
          <w:bCs/>
          <w:spacing w:val="-2"/>
          <w:sz w:val="28"/>
          <w:szCs w:val="28"/>
        </w:rPr>
        <w:t xml:space="preserve"> </w:t>
      </w:r>
      <w:r w:rsidRPr="003705E3">
        <w:rPr>
          <w:rFonts w:ascii="Times New Roman" w:eastAsia="Times New Roman" w:hAnsi="Times New Roman" w:cs="Times New Roman"/>
          <w:b/>
          <w:bCs/>
          <w:sz w:val="28"/>
          <w:szCs w:val="28"/>
        </w:rPr>
        <w:t>предоставлении</w:t>
      </w:r>
      <w:r w:rsidRPr="003705E3">
        <w:rPr>
          <w:rFonts w:ascii="Times New Roman" w:eastAsia="Times New Roman" w:hAnsi="Times New Roman" w:cs="Times New Roman"/>
          <w:b/>
          <w:bCs/>
          <w:spacing w:val="-2"/>
          <w:sz w:val="28"/>
          <w:szCs w:val="28"/>
        </w:rPr>
        <w:t xml:space="preserve"> </w:t>
      </w:r>
      <w:r w:rsidRPr="003705E3">
        <w:rPr>
          <w:rFonts w:ascii="Times New Roman" w:eastAsia="Times New Roman" w:hAnsi="Times New Roman" w:cs="Times New Roman"/>
          <w:b/>
          <w:bCs/>
          <w:sz w:val="28"/>
          <w:szCs w:val="28"/>
        </w:rPr>
        <w:t>услуги</w:t>
      </w:r>
    </w:p>
    <w:p w:rsidR="003705E3" w:rsidRPr="003705E3" w:rsidRDefault="003705E3" w:rsidP="003705E3">
      <w:pPr>
        <w:widowControl w:val="0"/>
        <w:autoSpaceDE w:val="0"/>
        <w:autoSpaceDN w:val="0"/>
        <w:spacing w:after="0" w:line="240" w:lineRule="auto"/>
        <w:rPr>
          <w:rFonts w:ascii="Times New Roman" w:eastAsia="Times New Roman" w:hAnsi="Times New Roman" w:cs="Times New Roman"/>
          <w:b/>
          <w:sz w:val="20"/>
          <w:szCs w:val="28"/>
        </w:rPr>
      </w:pPr>
    </w:p>
    <w:p w:rsidR="003705E3" w:rsidRPr="003705E3" w:rsidRDefault="003705E3" w:rsidP="003705E3">
      <w:pPr>
        <w:widowControl w:val="0"/>
        <w:autoSpaceDE w:val="0"/>
        <w:autoSpaceDN w:val="0"/>
        <w:spacing w:after="0" w:line="240" w:lineRule="auto"/>
        <w:rPr>
          <w:rFonts w:ascii="Times New Roman" w:eastAsia="Times New Roman" w:hAnsi="Times New Roman" w:cs="Times New Roman"/>
          <w:b/>
          <w:sz w:val="20"/>
          <w:szCs w:val="28"/>
        </w:rPr>
      </w:pPr>
    </w:p>
    <w:p w:rsidR="003705E3" w:rsidRPr="003705E3" w:rsidRDefault="0085473E" w:rsidP="003705E3">
      <w:pPr>
        <w:widowControl w:val="0"/>
        <w:autoSpaceDE w:val="0"/>
        <w:autoSpaceDN w:val="0"/>
        <w:spacing w:before="8" w:after="0" w:line="240" w:lineRule="auto"/>
        <w:jc w:val="center"/>
        <w:rPr>
          <w:rFonts w:ascii="Times New Roman" w:eastAsia="Times New Roman" w:hAnsi="Times New Roman" w:cs="Times New Roman"/>
          <w:b/>
          <w:sz w:val="20"/>
          <w:szCs w:val="28"/>
        </w:rPr>
      </w:pPr>
      <w:r w:rsidRPr="0085473E">
        <w:rPr>
          <w:rFonts w:ascii="Times New Roman" w:eastAsia="Times New Roman" w:hAnsi="Times New Roman" w:cs="Times New Roman"/>
          <w:noProof/>
          <w:sz w:val="28"/>
          <w:szCs w:val="28"/>
          <w:lang w:eastAsia="ru-RU"/>
        </w:rPr>
        <w:pict>
          <v:shape id="Freeform 3" o:spid="_x0000_s1026" style="position:absolute;left:0;text-align:left;margin-left:133.35pt;margin-top:14.15pt;width:363.9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" path="m,l7278,e" filled="f" strokeweight=".20314mm">
            <v:path arrowok="t" o:connecttype="custom" o:connectlocs="0,0;4621530,0" o:connectangles="0,0"/>
            <w10:wrap type="topAndBottom" anchorx="page"/>
          </v:shape>
        </w:pict>
      </w:r>
      <w:r w:rsidR="003705E3">
        <w:rPr>
          <w:rFonts w:ascii="Times New Roman" w:eastAsia="Times New Roman" w:hAnsi="Times New Roman" w:cs="Times New Roman"/>
          <w:b/>
          <w:sz w:val="20"/>
          <w:szCs w:val="28"/>
        </w:rPr>
        <w:t>Т</w:t>
      </w:r>
      <w:r w:rsidR="00EB6CC1">
        <w:rPr>
          <w:rFonts w:ascii="Times New Roman" w:eastAsia="Times New Roman" w:hAnsi="Times New Roman" w:cs="Times New Roman"/>
          <w:b/>
          <w:sz w:val="20"/>
          <w:szCs w:val="28"/>
        </w:rPr>
        <w:t>игрицкого</w:t>
      </w:r>
      <w:r w:rsidR="003705E3">
        <w:rPr>
          <w:rFonts w:ascii="Times New Roman" w:eastAsia="Times New Roman" w:hAnsi="Times New Roman" w:cs="Times New Roman"/>
          <w:b/>
          <w:sz w:val="20"/>
          <w:szCs w:val="28"/>
        </w:rPr>
        <w:t xml:space="preserve"> сельсовет Минусинского района Красноярского края</w:t>
      </w:r>
    </w:p>
    <w:p w:rsidR="003705E3" w:rsidRPr="003705E3" w:rsidRDefault="003705E3" w:rsidP="003705E3">
      <w:pPr>
        <w:widowControl w:val="0"/>
        <w:autoSpaceDE w:val="0"/>
        <w:autoSpaceDN w:val="0"/>
        <w:spacing w:after="0" w:line="293" w:lineRule="exact"/>
        <w:ind w:left="153" w:right="298"/>
        <w:jc w:val="center"/>
        <w:rPr>
          <w:rFonts w:ascii="Times New Roman" w:eastAsia="Times New Roman" w:hAnsi="Times New Roman" w:cs="Times New Roman"/>
          <w:i/>
          <w:sz w:val="28"/>
        </w:rPr>
      </w:pPr>
      <w:r w:rsidRPr="003705E3">
        <w:rPr>
          <w:rFonts w:ascii="Times New Roman" w:eastAsia="Times New Roman" w:hAnsi="Times New Roman" w:cs="Times New Roman"/>
          <w:i/>
          <w:sz w:val="18"/>
        </w:rPr>
        <w:t>(наименование</w:t>
      </w:r>
      <w:r w:rsidRPr="003705E3">
        <w:rPr>
          <w:rFonts w:ascii="Times New Roman" w:eastAsia="Times New Roman" w:hAnsi="Times New Roman" w:cs="Times New Roman"/>
          <w:i/>
          <w:spacing w:val="-6"/>
          <w:sz w:val="18"/>
        </w:rPr>
        <w:t xml:space="preserve"> </w:t>
      </w:r>
      <w:r w:rsidRPr="003705E3">
        <w:rPr>
          <w:rFonts w:ascii="Times New Roman" w:eastAsia="Times New Roman" w:hAnsi="Times New Roman" w:cs="Times New Roman"/>
          <w:i/>
          <w:sz w:val="18"/>
        </w:rPr>
        <w:t>уполномоченного</w:t>
      </w:r>
      <w:r w:rsidRPr="003705E3">
        <w:rPr>
          <w:rFonts w:ascii="Times New Roman" w:eastAsia="Times New Roman" w:hAnsi="Times New Roman" w:cs="Times New Roman"/>
          <w:i/>
          <w:spacing w:val="-5"/>
          <w:sz w:val="18"/>
        </w:rPr>
        <w:t xml:space="preserve"> </w:t>
      </w:r>
      <w:r w:rsidRPr="003705E3">
        <w:rPr>
          <w:rFonts w:ascii="Times New Roman" w:eastAsia="Times New Roman" w:hAnsi="Times New Roman" w:cs="Times New Roman"/>
          <w:i/>
          <w:sz w:val="18"/>
        </w:rPr>
        <w:t>органа</w:t>
      </w:r>
      <w:r w:rsidRPr="003705E3">
        <w:rPr>
          <w:rFonts w:ascii="Times New Roman" w:eastAsia="Times New Roman" w:hAnsi="Times New Roman" w:cs="Times New Roman"/>
          <w:i/>
          <w:spacing w:val="-5"/>
          <w:sz w:val="18"/>
        </w:rPr>
        <w:t xml:space="preserve"> </w:t>
      </w:r>
      <w:r w:rsidRPr="003705E3">
        <w:rPr>
          <w:rFonts w:ascii="Times New Roman" w:eastAsia="Times New Roman" w:hAnsi="Times New Roman" w:cs="Times New Roman"/>
          <w:i/>
          <w:sz w:val="18"/>
        </w:rPr>
        <w:t>местного</w:t>
      </w:r>
      <w:r w:rsidRPr="003705E3">
        <w:rPr>
          <w:rFonts w:ascii="Times New Roman" w:eastAsia="Times New Roman" w:hAnsi="Times New Roman" w:cs="Times New Roman"/>
          <w:i/>
          <w:spacing w:val="-5"/>
          <w:sz w:val="18"/>
        </w:rPr>
        <w:t xml:space="preserve"> </w:t>
      </w:r>
      <w:r w:rsidRPr="003705E3">
        <w:rPr>
          <w:rFonts w:ascii="Times New Roman" w:eastAsia="Times New Roman" w:hAnsi="Times New Roman" w:cs="Times New Roman"/>
          <w:i/>
          <w:sz w:val="18"/>
        </w:rPr>
        <w:t>самоуправления</w:t>
      </w:r>
      <w:r w:rsidRPr="003705E3">
        <w:rPr>
          <w:rFonts w:ascii="Times New Roman" w:eastAsia="Times New Roman" w:hAnsi="Times New Roman" w:cs="Times New Roman"/>
          <w:i/>
          <w:sz w:val="28"/>
        </w:rPr>
        <w:t>)</w:t>
      </w:r>
    </w:p>
    <w:p w:rsidR="003705E3" w:rsidRPr="003705E3" w:rsidRDefault="003705E3" w:rsidP="003705E3">
      <w:pPr>
        <w:widowControl w:val="0"/>
        <w:autoSpaceDE w:val="0"/>
        <w:autoSpaceDN w:val="0"/>
        <w:spacing w:before="10" w:after="0" w:line="240" w:lineRule="auto"/>
        <w:rPr>
          <w:rFonts w:ascii="Times New Roman" w:eastAsia="Times New Roman" w:hAnsi="Times New Roman" w:cs="Times New Roman"/>
          <w:i/>
          <w:sz w:val="27"/>
          <w:szCs w:val="28"/>
        </w:rPr>
      </w:pPr>
    </w:p>
    <w:p w:rsidR="003705E3" w:rsidRPr="003705E3" w:rsidRDefault="003705E3" w:rsidP="003705E3">
      <w:pPr>
        <w:widowControl w:val="0"/>
        <w:tabs>
          <w:tab w:val="left" w:pos="10116"/>
        </w:tabs>
        <w:autoSpaceDE w:val="0"/>
        <w:autoSpaceDN w:val="0"/>
        <w:spacing w:after="0" w:line="322" w:lineRule="exact"/>
        <w:ind w:left="4536"/>
        <w:rPr>
          <w:rFonts w:ascii="Times New Roman" w:eastAsia="Times New Roman" w:hAnsi="Times New Roman" w:cs="Times New Roman"/>
          <w:sz w:val="28"/>
          <w:szCs w:val="28"/>
          <w:u w:val="single"/>
        </w:rPr>
      </w:pPr>
      <w:r w:rsidRPr="003705E3">
        <w:rPr>
          <w:rFonts w:ascii="Times New Roman" w:eastAsia="Times New Roman" w:hAnsi="Times New Roman" w:cs="Times New Roman"/>
          <w:sz w:val="28"/>
          <w:szCs w:val="28"/>
        </w:rPr>
        <w:t>Кому:____________________________</w:t>
      </w:r>
    </w:p>
    <w:p w:rsidR="003705E3" w:rsidRPr="003705E3" w:rsidRDefault="003705E3" w:rsidP="003705E3">
      <w:pPr>
        <w:widowControl w:val="0"/>
        <w:tabs>
          <w:tab w:val="left" w:pos="10116"/>
        </w:tabs>
        <w:autoSpaceDE w:val="0"/>
        <w:autoSpaceDN w:val="0"/>
        <w:spacing w:after="0" w:line="322" w:lineRule="exact"/>
        <w:ind w:left="4536"/>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Контактные</w:t>
      </w:r>
      <w:r w:rsidRPr="003705E3">
        <w:rPr>
          <w:rFonts w:ascii="Times New Roman" w:eastAsia="Times New Roman" w:hAnsi="Times New Roman" w:cs="Times New Roman"/>
          <w:spacing w:val="-6"/>
          <w:sz w:val="28"/>
          <w:szCs w:val="28"/>
        </w:rPr>
        <w:t xml:space="preserve"> </w:t>
      </w:r>
      <w:r w:rsidRPr="003705E3">
        <w:rPr>
          <w:rFonts w:ascii="Times New Roman" w:eastAsia="Times New Roman" w:hAnsi="Times New Roman" w:cs="Times New Roman"/>
          <w:sz w:val="28"/>
          <w:szCs w:val="28"/>
        </w:rPr>
        <w:t>данные:________________</w:t>
      </w:r>
    </w:p>
    <w:p w:rsidR="003705E3" w:rsidRPr="003705E3" w:rsidRDefault="003705E3" w:rsidP="003705E3">
      <w:pPr>
        <w:widowControl w:val="0"/>
        <w:autoSpaceDE w:val="0"/>
        <w:autoSpaceDN w:val="0"/>
        <w:spacing w:before="7" w:after="0" w:line="240" w:lineRule="auto"/>
        <w:rPr>
          <w:rFonts w:ascii="Times New Roman" w:eastAsia="Times New Roman" w:hAnsi="Times New Roman" w:cs="Times New Roman"/>
          <w:sz w:val="23"/>
          <w:szCs w:val="28"/>
        </w:rPr>
      </w:pPr>
    </w:p>
    <w:p w:rsidR="003705E3" w:rsidRPr="003705E3" w:rsidRDefault="003705E3" w:rsidP="003705E3">
      <w:pPr>
        <w:widowControl w:val="0"/>
        <w:autoSpaceDE w:val="0"/>
        <w:autoSpaceDN w:val="0"/>
        <w:spacing w:after="0" w:line="240" w:lineRule="auto"/>
        <w:rPr>
          <w:rFonts w:ascii="Times New Roman" w:eastAsia="Times New Roman" w:hAnsi="Times New Roman" w:cs="Times New Roman"/>
          <w:sz w:val="20"/>
          <w:szCs w:val="28"/>
        </w:rPr>
      </w:pPr>
    </w:p>
    <w:p w:rsidR="003705E3" w:rsidRPr="003705E3" w:rsidRDefault="003705E3" w:rsidP="003705E3">
      <w:pPr>
        <w:widowControl w:val="0"/>
        <w:autoSpaceDE w:val="0"/>
        <w:autoSpaceDN w:val="0"/>
        <w:spacing w:before="9" w:after="0" w:line="240" w:lineRule="auto"/>
        <w:rPr>
          <w:rFonts w:ascii="Times New Roman" w:eastAsia="Times New Roman" w:hAnsi="Times New Roman" w:cs="Times New Roman"/>
          <w:sz w:val="25"/>
          <w:szCs w:val="28"/>
        </w:rPr>
      </w:pPr>
    </w:p>
    <w:p w:rsidR="003705E3" w:rsidRPr="003705E3" w:rsidRDefault="003705E3" w:rsidP="003705E3">
      <w:pPr>
        <w:widowControl w:val="0"/>
        <w:autoSpaceDE w:val="0"/>
        <w:autoSpaceDN w:val="0"/>
        <w:spacing w:before="89" w:after="0" w:line="322" w:lineRule="exact"/>
        <w:ind w:left="153" w:right="303"/>
        <w:jc w:val="center"/>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РЕШЕНИЕ</w:t>
      </w:r>
    </w:p>
    <w:p w:rsidR="003705E3" w:rsidRPr="003705E3" w:rsidRDefault="003705E3" w:rsidP="003705E3">
      <w:pPr>
        <w:widowControl w:val="0"/>
        <w:autoSpaceDE w:val="0"/>
        <w:autoSpaceDN w:val="0"/>
        <w:spacing w:after="0" w:line="322" w:lineRule="exact"/>
        <w:ind w:left="135" w:right="306"/>
        <w:jc w:val="center"/>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Об</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отказе</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в</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предоставлении</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услуги</w:t>
      </w:r>
    </w:p>
    <w:p w:rsidR="003705E3" w:rsidRPr="003705E3" w:rsidRDefault="003705E3" w:rsidP="003705E3">
      <w:pPr>
        <w:widowControl w:val="0"/>
        <w:tabs>
          <w:tab w:val="left" w:pos="1737"/>
          <w:tab w:val="left" w:pos="3818"/>
        </w:tabs>
        <w:autoSpaceDE w:val="0"/>
        <w:autoSpaceDN w:val="0"/>
        <w:spacing w:after="0" w:line="240" w:lineRule="auto"/>
        <w:ind w:right="144"/>
        <w:jc w:val="center"/>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w:t>
      </w:r>
      <w:r w:rsidRPr="003705E3">
        <w:rPr>
          <w:rFonts w:ascii="Times New Roman" w:eastAsia="Times New Roman" w:hAnsi="Times New Roman" w:cs="Times New Roman"/>
          <w:sz w:val="28"/>
          <w:szCs w:val="28"/>
          <w:u w:val="single"/>
        </w:rPr>
        <w:tab/>
      </w:r>
      <w:r w:rsidRPr="003705E3">
        <w:rPr>
          <w:rFonts w:ascii="Times New Roman" w:eastAsia="Times New Roman" w:hAnsi="Times New Roman" w:cs="Times New Roman"/>
          <w:sz w:val="28"/>
          <w:szCs w:val="28"/>
        </w:rPr>
        <w:t>от</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u w:val="single"/>
        </w:rPr>
        <w:t xml:space="preserve"> </w:t>
      </w:r>
      <w:r w:rsidRPr="003705E3">
        <w:rPr>
          <w:rFonts w:ascii="Times New Roman" w:eastAsia="Times New Roman" w:hAnsi="Times New Roman" w:cs="Times New Roman"/>
          <w:sz w:val="28"/>
          <w:szCs w:val="28"/>
          <w:u w:val="single"/>
        </w:rPr>
        <w:tab/>
      </w:r>
    </w:p>
    <w:p w:rsidR="003705E3" w:rsidRPr="003705E3" w:rsidRDefault="003705E3" w:rsidP="003705E3">
      <w:pPr>
        <w:widowControl w:val="0"/>
        <w:autoSpaceDE w:val="0"/>
        <w:autoSpaceDN w:val="0"/>
        <w:spacing w:before="2" w:after="0" w:line="240" w:lineRule="auto"/>
        <w:rPr>
          <w:rFonts w:ascii="Times New Roman" w:eastAsia="Times New Roman" w:hAnsi="Times New Roman" w:cs="Times New Roman"/>
          <w:sz w:val="20"/>
          <w:szCs w:val="28"/>
        </w:rPr>
      </w:pPr>
    </w:p>
    <w:p w:rsidR="003705E3" w:rsidRPr="003705E3" w:rsidRDefault="003705E3" w:rsidP="003705E3">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По</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результатам</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рассмотрения</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заявления</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и</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документов</w:t>
      </w:r>
      <w:r w:rsidRPr="003705E3">
        <w:rPr>
          <w:rFonts w:ascii="Times New Roman" w:eastAsia="Times New Roman" w:hAnsi="Times New Roman" w:cs="Times New Roman"/>
          <w:spacing w:val="-3"/>
          <w:sz w:val="28"/>
          <w:szCs w:val="28"/>
        </w:rPr>
        <w:t xml:space="preserve"> </w:t>
      </w:r>
      <w:r w:rsidRPr="003705E3">
        <w:rPr>
          <w:rFonts w:ascii="Times New Roman" w:eastAsia="Times New Roman" w:hAnsi="Times New Roman" w:cs="Times New Roman"/>
          <w:sz w:val="28"/>
          <w:szCs w:val="28"/>
        </w:rPr>
        <w:t>по</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услуге «</w:t>
      </w:r>
      <w:r w:rsidR="005043DB"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sidRPr="003705E3">
        <w:rPr>
          <w:rFonts w:ascii="Times New Roman" w:eastAsia="Times New Roman" w:hAnsi="Times New Roman" w:cs="Times New Roman"/>
          <w:sz w:val="28"/>
          <w:szCs w:val="28"/>
        </w:rPr>
        <w:t>» от____________ №_______________________и приложенных к нему</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документов принято решение об отказе в предоставлении услуги, по следующим</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основаниям:</w:t>
      </w:r>
      <w:r w:rsidRPr="003705E3">
        <w:rPr>
          <w:rFonts w:ascii="Times New Roman" w:eastAsia="Times New Roman" w:hAnsi="Times New Roman" w:cs="Times New Roman"/>
          <w:spacing w:val="-2"/>
          <w:sz w:val="28"/>
          <w:szCs w:val="28"/>
        </w:rPr>
        <w:t xml:space="preserve"> _____________________.</w:t>
      </w:r>
    </w:p>
    <w:p w:rsidR="003705E3" w:rsidRPr="003705E3" w:rsidRDefault="003705E3" w:rsidP="003705E3">
      <w:pPr>
        <w:widowControl w:val="0"/>
        <w:tabs>
          <w:tab w:val="left" w:pos="10050"/>
        </w:tabs>
        <w:autoSpaceDE w:val="0"/>
        <w:autoSpaceDN w:val="0"/>
        <w:spacing w:after="0" w:line="240" w:lineRule="auto"/>
        <w:ind w:firstLine="851"/>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Дополнительно</w:t>
      </w:r>
      <w:r w:rsidRPr="003705E3">
        <w:rPr>
          <w:rFonts w:ascii="Times New Roman" w:eastAsia="Times New Roman" w:hAnsi="Times New Roman" w:cs="Times New Roman"/>
          <w:spacing w:val="-7"/>
          <w:sz w:val="28"/>
          <w:szCs w:val="28"/>
        </w:rPr>
        <w:t xml:space="preserve"> </w:t>
      </w:r>
      <w:r w:rsidRPr="003705E3">
        <w:rPr>
          <w:rFonts w:ascii="Times New Roman" w:eastAsia="Times New Roman" w:hAnsi="Times New Roman" w:cs="Times New Roman"/>
          <w:sz w:val="28"/>
          <w:szCs w:val="28"/>
        </w:rPr>
        <w:t>информируем:__________________________________</w:t>
      </w:r>
    </w:p>
    <w:p w:rsidR="003705E3" w:rsidRPr="003705E3" w:rsidRDefault="003705E3" w:rsidP="003705E3">
      <w:pPr>
        <w:widowControl w:val="0"/>
        <w:tabs>
          <w:tab w:val="left" w:pos="10050"/>
        </w:tabs>
        <w:autoSpaceDE w:val="0"/>
        <w:autoSpaceDN w:val="0"/>
        <w:spacing w:after="0" w:line="240" w:lineRule="auto"/>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__________________________________________________________________.</w:t>
      </w:r>
    </w:p>
    <w:p w:rsidR="003705E3" w:rsidRPr="003705E3" w:rsidRDefault="003705E3" w:rsidP="003705E3">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Вы</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вправе</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повторно</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обратиться</w:t>
      </w:r>
      <w:r w:rsidRPr="003705E3">
        <w:rPr>
          <w:rFonts w:ascii="Times New Roman" w:eastAsia="Times New Roman" w:hAnsi="Times New Roman" w:cs="Times New Roman"/>
          <w:spacing w:val="30"/>
          <w:sz w:val="28"/>
          <w:szCs w:val="28"/>
        </w:rPr>
        <w:t xml:space="preserve"> </w:t>
      </w:r>
      <w:r w:rsidRPr="003705E3">
        <w:rPr>
          <w:rFonts w:ascii="Times New Roman" w:eastAsia="Times New Roman" w:hAnsi="Times New Roman" w:cs="Times New Roman"/>
          <w:sz w:val="28"/>
          <w:szCs w:val="28"/>
        </w:rPr>
        <w:t>c</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заявлением</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о</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предоставлении</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услуги</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после</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устранения</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указанных</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нарушений.</w:t>
      </w:r>
    </w:p>
    <w:p w:rsidR="003705E3" w:rsidRPr="003705E3" w:rsidRDefault="003705E3" w:rsidP="003705E3">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3705E3">
        <w:rPr>
          <w:rFonts w:ascii="Times New Roman" w:eastAsia="Times New Roman" w:hAnsi="Times New Roman" w:cs="Times New Roman"/>
          <w:sz w:val="28"/>
          <w:szCs w:val="28"/>
        </w:rPr>
        <w:t>Данный отказ может быть обжалован в досудебном порядке путем</w:t>
      </w:r>
      <w:r w:rsidRPr="003705E3">
        <w:rPr>
          <w:rFonts w:ascii="Times New Roman" w:eastAsia="Times New Roman" w:hAnsi="Times New Roman" w:cs="Times New Roman"/>
          <w:spacing w:val="1"/>
          <w:sz w:val="28"/>
          <w:szCs w:val="28"/>
        </w:rPr>
        <w:t xml:space="preserve"> </w:t>
      </w:r>
      <w:r w:rsidRPr="003705E3">
        <w:rPr>
          <w:rFonts w:ascii="Times New Roman" w:eastAsia="Times New Roman" w:hAnsi="Times New Roman" w:cs="Times New Roman"/>
          <w:sz w:val="28"/>
          <w:szCs w:val="28"/>
        </w:rPr>
        <w:t>направления</w:t>
      </w:r>
      <w:r w:rsidRPr="003705E3">
        <w:rPr>
          <w:rFonts w:ascii="Times New Roman" w:eastAsia="Times New Roman" w:hAnsi="Times New Roman" w:cs="Times New Roman"/>
          <w:spacing w:val="-6"/>
          <w:sz w:val="28"/>
          <w:szCs w:val="28"/>
        </w:rPr>
        <w:t xml:space="preserve"> </w:t>
      </w:r>
      <w:r w:rsidRPr="003705E3">
        <w:rPr>
          <w:rFonts w:ascii="Times New Roman" w:eastAsia="Times New Roman" w:hAnsi="Times New Roman" w:cs="Times New Roman"/>
          <w:sz w:val="28"/>
          <w:szCs w:val="28"/>
        </w:rPr>
        <w:t>жалобы</w:t>
      </w:r>
      <w:r w:rsidRPr="003705E3">
        <w:rPr>
          <w:rFonts w:ascii="Times New Roman" w:eastAsia="Times New Roman" w:hAnsi="Times New Roman" w:cs="Times New Roman"/>
          <w:spacing w:val="-6"/>
          <w:sz w:val="28"/>
          <w:szCs w:val="28"/>
        </w:rPr>
        <w:t xml:space="preserve"> </w:t>
      </w:r>
      <w:r w:rsidRPr="003705E3">
        <w:rPr>
          <w:rFonts w:ascii="Times New Roman" w:eastAsia="Times New Roman" w:hAnsi="Times New Roman" w:cs="Times New Roman"/>
          <w:sz w:val="28"/>
          <w:szCs w:val="28"/>
        </w:rPr>
        <w:t>в</w:t>
      </w:r>
      <w:r w:rsidRPr="003705E3">
        <w:rPr>
          <w:rFonts w:ascii="Times New Roman" w:eastAsia="Times New Roman" w:hAnsi="Times New Roman" w:cs="Times New Roman"/>
          <w:spacing w:val="-4"/>
          <w:sz w:val="28"/>
          <w:szCs w:val="28"/>
        </w:rPr>
        <w:t xml:space="preserve"> </w:t>
      </w:r>
      <w:r w:rsidRPr="003705E3">
        <w:rPr>
          <w:rFonts w:ascii="Times New Roman" w:eastAsia="Times New Roman" w:hAnsi="Times New Roman" w:cs="Times New Roman"/>
          <w:sz w:val="28"/>
          <w:szCs w:val="28"/>
        </w:rPr>
        <w:t>орган,</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уполномоченный</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на</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предоставление</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услуги,</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а</w:t>
      </w:r>
      <w:r w:rsidRPr="003705E3">
        <w:rPr>
          <w:rFonts w:ascii="Times New Roman" w:eastAsia="Times New Roman" w:hAnsi="Times New Roman" w:cs="Times New Roman"/>
          <w:spacing w:val="-5"/>
          <w:sz w:val="28"/>
          <w:szCs w:val="28"/>
        </w:rPr>
        <w:t xml:space="preserve"> </w:t>
      </w:r>
      <w:r w:rsidRPr="003705E3">
        <w:rPr>
          <w:rFonts w:ascii="Times New Roman" w:eastAsia="Times New Roman" w:hAnsi="Times New Roman" w:cs="Times New Roman"/>
          <w:sz w:val="28"/>
          <w:szCs w:val="28"/>
        </w:rPr>
        <w:t>также</w:t>
      </w:r>
      <w:r w:rsidRPr="003705E3">
        <w:rPr>
          <w:rFonts w:ascii="Times New Roman" w:eastAsia="Times New Roman" w:hAnsi="Times New Roman" w:cs="Times New Roman"/>
          <w:spacing w:val="-6"/>
          <w:sz w:val="28"/>
          <w:szCs w:val="28"/>
        </w:rPr>
        <w:t xml:space="preserve"> </w:t>
      </w:r>
      <w:r w:rsidRPr="003705E3">
        <w:rPr>
          <w:rFonts w:ascii="Times New Roman" w:eastAsia="Times New Roman" w:hAnsi="Times New Roman" w:cs="Times New Roman"/>
          <w:sz w:val="28"/>
          <w:szCs w:val="28"/>
        </w:rPr>
        <w:t>в</w:t>
      </w:r>
      <w:r w:rsidRPr="003705E3">
        <w:rPr>
          <w:rFonts w:ascii="Times New Roman" w:eastAsia="Times New Roman" w:hAnsi="Times New Roman" w:cs="Times New Roman"/>
          <w:spacing w:val="-67"/>
          <w:sz w:val="28"/>
          <w:szCs w:val="28"/>
        </w:rPr>
        <w:t xml:space="preserve"> </w:t>
      </w:r>
      <w:r w:rsidRPr="003705E3">
        <w:rPr>
          <w:rFonts w:ascii="Times New Roman" w:eastAsia="Times New Roman" w:hAnsi="Times New Roman" w:cs="Times New Roman"/>
          <w:sz w:val="28"/>
          <w:szCs w:val="28"/>
        </w:rPr>
        <w:t>судебном</w:t>
      </w:r>
      <w:r w:rsidRPr="003705E3">
        <w:rPr>
          <w:rFonts w:ascii="Times New Roman" w:eastAsia="Times New Roman" w:hAnsi="Times New Roman" w:cs="Times New Roman"/>
          <w:spacing w:val="-2"/>
          <w:sz w:val="28"/>
          <w:szCs w:val="28"/>
        </w:rPr>
        <w:t xml:space="preserve"> </w:t>
      </w:r>
      <w:r w:rsidRPr="003705E3">
        <w:rPr>
          <w:rFonts w:ascii="Times New Roman" w:eastAsia="Times New Roman" w:hAnsi="Times New Roman" w:cs="Times New Roman"/>
          <w:sz w:val="28"/>
          <w:szCs w:val="28"/>
        </w:rPr>
        <w:t>порядке.</w:t>
      </w:r>
    </w:p>
    <w:p w:rsidR="003705E3" w:rsidRDefault="003705E3" w:rsidP="003705E3">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p>
    <w:p w:rsidR="002E4BEC" w:rsidRPr="008A1439" w:rsidRDefault="00D349BC" w:rsidP="002E4BEC">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3</w:t>
      </w:r>
    </w:p>
    <w:p w:rsidR="002E4BEC" w:rsidRPr="008A1439" w:rsidRDefault="002E4BEC" w:rsidP="002E4BEC">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2E4BEC" w:rsidRPr="008A1439" w:rsidRDefault="002E4BEC" w:rsidP="002E4BEC">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2E4BEC" w:rsidRDefault="002E4BEC" w:rsidP="002E4BEC">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Pr>
          <w:rFonts w:ascii="Times New Roman" w:eastAsia="Times New Roman" w:hAnsi="Times New Roman" w:cs="Times New Roman"/>
          <w:sz w:val="28"/>
          <w:szCs w:val="28"/>
          <w:lang w:eastAsia="ru-RU"/>
        </w:rPr>
        <w:t xml:space="preserve"> на территории </w:t>
      </w:r>
      <w:r w:rsidR="00EB6CC1" w:rsidRPr="00B233F8">
        <w:rPr>
          <w:rFonts w:ascii="Times New Roman" w:eastAsia="Times New Roman" w:hAnsi="Times New Roman" w:cs="Times New Roman"/>
          <w:sz w:val="28"/>
          <w:szCs w:val="28"/>
          <w:lang w:eastAsia="ru-RU"/>
        </w:rPr>
        <w:t>Т</w:t>
      </w:r>
      <w:r w:rsidR="00EB6CC1">
        <w:rPr>
          <w:rFonts w:ascii="Times New Roman" w:eastAsia="Times New Roman" w:hAnsi="Times New Roman" w:cs="Times New Roman"/>
          <w:sz w:val="28"/>
          <w:szCs w:val="28"/>
          <w:lang w:eastAsia="ru-RU"/>
        </w:rPr>
        <w:t xml:space="preserve">игрицкого </w:t>
      </w:r>
      <w:r>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04795B">
        <w:rPr>
          <w:rFonts w:ascii="Times New Roman" w:eastAsia="Times New Roman" w:hAnsi="Times New Roman" w:cs="Times New Roman"/>
          <w:sz w:val="28"/>
          <w:szCs w:val="28"/>
          <w:lang w:eastAsia="ru-RU"/>
        </w:rPr>
        <w:t>»</w:t>
      </w:r>
    </w:p>
    <w:p w:rsidR="002E4BEC" w:rsidRDefault="002E4BEC" w:rsidP="002E4BEC">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p>
    <w:p w:rsidR="00612CCB" w:rsidRDefault="00612CCB" w:rsidP="00612CCB">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8A1439">
        <w:rPr>
          <w:rFonts w:ascii="Times New Roman" w:eastAsia="Times New Roman" w:hAnsi="Times New Roman" w:cs="Times New Roman"/>
          <w:sz w:val="28"/>
          <w:szCs w:val="28"/>
          <w:lang w:eastAsia="ar-SA"/>
        </w:rPr>
        <w:t xml:space="preserve">Главе   </w:t>
      </w:r>
      <w:r w:rsidR="00EB6CC1" w:rsidRPr="00B233F8">
        <w:rPr>
          <w:rFonts w:ascii="Times New Roman" w:eastAsia="Times New Roman" w:hAnsi="Times New Roman" w:cs="Times New Roman"/>
          <w:sz w:val="28"/>
          <w:szCs w:val="28"/>
          <w:lang w:eastAsia="ru-RU"/>
        </w:rPr>
        <w:t>Т</w:t>
      </w:r>
      <w:r w:rsidR="00EB6CC1">
        <w:rPr>
          <w:rFonts w:ascii="Times New Roman" w:eastAsia="Times New Roman" w:hAnsi="Times New Roman" w:cs="Times New Roman"/>
          <w:sz w:val="28"/>
          <w:szCs w:val="28"/>
          <w:lang w:eastAsia="ru-RU"/>
        </w:rPr>
        <w:t>игрицкого</w:t>
      </w:r>
      <w:r w:rsidR="00EB6CC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8A1439">
        <w:rPr>
          <w:rFonts w:ascii="Times New Roman" w:eastAsia="Times New Roman" w:hAnsi="Times New Roman" w:cs="Times New Roman"/>
          <w:sz w:val="28"/>
          <w:szCs w:val="28"/>
          <w:lang w:eastAsia="ar-SA"/>
        </w:rPr>
        <w:t>сельсовета</w:t>
      </w:r>
    </w:p>
    <w:p w:rsidR="00612CCB" w:rsidRPr="008A1439" w:rsidRDefault="00612CCB" w:rsidP="00612CCB">
      <w:pPr>
        <w:tabs>
          <w:tab w:val="left" w:pos="5130"/>
        </w:tabs>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b/>
        <w:t>_________________________________________</w:t>
      </w:r>
    </w:p>
    <w:p w:rsidR="00612CCB" w:rsidRPr="008A1439" w:rsidRDefault="00612CCB" w:rsidP="00612CCB">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______________________________</w:t>
      </w:r>
    </w:p>
    <w:p w:rsidR="00612CCB" w:rsidRPr="008A1439" w:rsidRDefault="00612CCB" w:rsidP="00612CCB">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Ф.И.О. физического лица, адрес регистрации</w:t>
      </w:r>
    </w:p>
    <w:p w:rsidR="00612CCB" w:rsidRPr="008A1439" w:rsidRDefault="00612CCB" w:rsidP="00612CCB">
      <w:pPr>
        <w:suppressAutoHyphens/>
        <w:spacing w:after="0" w:line="240" w:lineRule="auto"/>
        <w:rPr>
          <w:rFonts w:ascii="Times New Roman" w:eastAsia="Times New Roman" w:hAnsi="Times New Roman" w:cs="Times New Roman"/>
          <w:sz w:val="18"/>
          <w:szCs w:val="18"/>
          <w:lang w:eastAsia="ar-SA"/>
        </w:rPr>
      </w:pPr>
    </w:p>
    <w:p w:rsidR="00612CCB" w:rsidRPr="008A1439" w:rsidRDefault="00612CCB" w:rsidP="00612CCB">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612CCB" w:rsidRPr="008A1439" w:rsidRDefault="00612CCB" w:rsidP="00612CCB">
      <w:pPr>
        <w:suppressAutoHyphens/>
        <w:spacing w:after="0" w:line="240" w:lineRule="auto"/>
        <w:ind w:left="4320" w:firstLine="720"/>
        <w:rPr>
          <w:rFonts w:ascii="Times New Roman" w:eastAsia="Times New Roman" w:hAnsi="Times New Roman" w:cs="Times New Roman"/>
          <w:sz w:val="28"/>
          <w:szCs w:val="20"/>
          <w:lang w:eastAsia="ar-SA"/>
        </w:rPr>
      </w:pPr>
      <w:r w:rsidRPr="008A1439">
        <w:rPr>
          <w:rFonts w:ascii="Times New Roman" w:eastAsia="Times New Roman" w:hAnsi="Times New Roman" w:cs="Times New Roman"/>
          <w:sz w:val="18"/>
          <w:szCs w:val="18"/>
          <w:lang w:eastAsia="ar-SA"/>
        </w:rPr>
        <w:t xml:space="preserve">   реквизиты юридического лица, адрес регистрации</w:t>
      </w:r>
    </w:p>
    <w:p w:rsidR="00612CCB" w:rsidRPr="008A1439" w:rsidRDefault="00612CCB" w:rsidP="00612CCB">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 xml:space="preserve"> ______________________________</w:t>
      </w:r>
    </w:p>
    <w:p w:rsidR="00612CCB" w:rsidRPr="008A1439" w:rsidRDefault="00612CCB" w:rsidP="00612CCB">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контактные телефоны, </w:t>
      </w:r>
    </w:p>
    <w:p w:rsidR="00612CCB" w:rsidRPr="008A1439" w:rsidRDefault="00612CCB" w:rsidP="00612CCB">
      <w:pPr>
        <w:suppressAutoHyphens/>
        <w:spacing w:after="0" w:line="240" w:lineRule="auto"/>
        <w:rPr>
          <w:rFonts w:ascii="Times New Roman" w:eastAsia="Times New Roman" w:hAnsi="Times New Roman" w:cs="Times New Roman"/>
          <w:sz w:val="18"/>
          <w:szCs w:val="18"/>
          <w:lang w:eastAsia="ar-SA"/>
        </w:rPr>
      </w:pPr>
    </w:p>
    <w:p w:rsidR="00612CCB" w:rsidRPr="008A1439" w:rsidRDefault="00612CCB" w:rsidP="00612CCB">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612CCB" w:rsidRPr="008A1439" w:rsidRDefault="00612CCB" w:rsidP="00612CCB">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адрес электронной почты, ОГРН </w:t>
      </w:r>
    </w:p>
    <w:p w:rsidR="00612CCB" w:rsidRPr="008A1439" w:rsidRDefault="00612CCB" w:rsidP="00612CCB">
      <w:pPr>
        <w:suppressAutoHyphens/>
        <w:spacing w:after="0" w:line="240" w:lineRule="auto"/>
        <w:rPr>
          <w:rFonts w:ascii="Times New Roman" w:eastAsia="Times New Roman" w:hAnsi="Times New Roman" w:cs="Times New Roman"/>
          <w:sz w:val="18"/>
          <w:szCs w:val="18"/>
          <w:lang w:eastAsia="ar-SA"/>
        </w:rPr>
      </w:pPr>
    </w:p>
    <w:p w:rsidR="002E4BEC" w:rsidRPr="002E4BEC" w:rsidRDefault="002E4BEC" w:rsidP="002E4BEC">
      <w:pPr>
        <w:widowControl w:val="0"/>
        <w:autoSpaceDE w:val="0"/>
        <w:autoSpaceDN w:val="0"/>
        <w:spacing w:after="0" w:line="240" w:lineRule="auto"/>
        <w:ind w:left="4536"/>
        <w:rPr>
          <w:rFonts w:ascii="Times New Roman" w:eastAsia="Times New Roman" w:hAnsi="Times New Roman" w:cs="Times New Roman"/>
          <w:sz w:val="23"/>
          <w:szCs w:val="28"/>
        </w:rPr>
      </w:pPr>
    </w:p>
    <w:p w:rsidR="002E4BEC" w:rsidRPr="002E4BEC" w:rsidRDefault="002E4BEC" w:rsidP="002E4BEC">
      <w:pPr>
        <w:widowControl w:val="0"/>
        <w:autoSpaceDE w:val="0"/>
        <w:autoSpaceDN w:val="0"/>
        <w:spacing w:after="0" w:line="240" w:lineRule="auto"/>
        <w:jc w:val="center"/>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ЗАЯВЛЕНИЕ</w:t>
      </w:r>
    </w:p>
    <w:p w:rsidR="002E4BEC" w:rsidRDefault="002E4BEC" w:rsidP="002E4BEC">
      <w:pPr>
        <w:widowControl w:val="0"/>
        <w:autoSpaceDE w:val="0"/>
        <w:autoSpaceDN w:val="0"/>
        <w:spacing w:after="0" w:line="240" w:lineRule="auto"/>
        <w:jc w:val="center"/>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о проведении аукциона на право заключения договора аренды</w:t>
      </w:r>
      <w:r w:rsidR="00E14DE2">
        <w:rPr>
          <w:rFonts w:ascii="Times New Roman" w:eastAsia="Times New Roman" w:hAnsi="Times New Roman" w:cs="Times New Roman"/>
          <w:sz w:val="28"/>
          <w:szCs w:val="28"/>
        </w:rPr>
        <w:t>/</w:t>
      </w:r>
      <w:r w:rsidRPr="002E4BEC">
        <w:rPr>
          <w:rFonts w:ascii="Times New Roman" w:eastAsia="Times New Roman" w:hAnsi="Times New Roman" w:cs="Times New Roman"/>
          <w:sz w:val="28"/>
          <w:szCs w:val="28"/>
        </w:rPr>
        <w:t>купли продажи земельного участка</w:t>
      </w:r>
    </w:p>
    <w:p w:rsidR="00E14DE2" w:rsidRPr="002E4BEC" w:rsidRDefault="00E14DE2" w:rsidP="002E4BEC">
      <w:pPr>
        <w:widowControl w:val="0"/>
        <w:autoSpaceDE w:val="0"/>
        <w:autoSpaceDN w:val="0"/>
        <w:spacing w:after="0" w:line="240" w:lineRule="auto"/>
        <w:jc w:val="center"/>
        <w:rPr>
          <w:rFonts w:ascii="Times New Roman" w:eastAsia="Times New Roman" w:hAnsi="Times New Roman" w:cs="Times New Roman"/>
          <w:sz w:val="28"/>
          <w:szCs w:val="28"/>
        </w:rPr>
      </w:pPr>
    </w:p>
    <w:p w:rsidR="00E14DE2" w:rsidRPr="00E14DE2" w:rsidRDefault="00E14DE2" w:rsidP="00E14DE2">
      <w:pPr>
        <w:autoSpaceDE w:val="0"/>
        <w:autoSpaceDN w:val="0"/>
        <w:adjustRightInd w:val="0"/>
        <w:spacing w:after="0" w:line="240" w:lineRule="auto"/>
        <w:ind w:right="290" w:firstLine="709"/>
        <w:jc w:val="both"/>
        <w:rPr>
          <w:rFonts w:ascii="Times New Roman" w:eastAsia="Times New Roman" w:hAnsi="Times New Roman" w:cs="Times New Roman"/>
          <w:sz w:val="28"/>
          <w:szCs w:val="28"/>
          <w:lang w:eastAsia="ru-RU"/>
        </w:rPr>
      </w:pPr>
      <w:r w:rsidRPr="00E14DE2">
        <w:rPr>
          <w:rFonts w:ascii="Times New Roman" w:eastAsia="Times New Roman" w:hAnsi="Times New Roman" w:cs="Times New Roman"/>
          <w:sz w:val="28"/>
          <w:szCs w:val="28"/>
          <w:lang w:eastAsia="ru-RU"/>
        </w:rPr>
        <w:t>Прошу организовать аукцион на право заключения договора аренды/купли-продажи земельного участка  с кадастровым номером________. Цель использования земельного участка ___________________________________________________________.</w:t>
      </w:r>
    </w:p>
    <w:p w:rsidR="00E14DE2" w:rsidRPr="00E14DE2" w:rsidRDefault="00E14DE2" w:rsidP="00E14DE2">
      <w:pPr>
        <w:autoSpaceDE w:val="0"/>
        <w:autoSpaceDN w:val="0"/>
        <w:adjustRightInd w:val="0"/>
        <w:spacing w:after="0" w:line="240" w:lineRule="auto"/>
        <w:ind w:right="290" w:firstLine="709"/>
        <w:jc w:val="both"/>
        <w:rPr>
          <w:rFonts w:ascii="Times New Roman" w:eastAsia="Times New Roman" w:hAnsi="Times New Roman" w:cs="Times New Roman"/>
          <w:i/>
          <w:sz w:val="20"/>
          <w:szCs w:val="20"/>
          <w:lang w:eastAsia="ru-RU"/>
        </w:rPr>
      </w:pPr>
      <w:r w:rsidRPr="00E14DE2">
        <w:rPr>
          <w:rFonts w:ascii="Times New Roman" w:eastAsia="Times New Roman" w:hAnsi="Times New Roman" w:cs="Times New Roman"/>
          <w:i/>
          <w:sz w:val="20"/>
          <w:szCs w:val="20"/>
          <w:lang w:eastAsia="ru-RU"/>
        </w:rPr>
        <w:t xml:space="preserve">    (цель использования земельного участка)</w:t>
      </w:r>
    </w:p>
    <w:p w:rsidR="00E14DE2" w:rsidRPr="00E14DE2" w:rsidRDefault="00E14DE2" w:rsidP="00E14DE2">
      <w:pPr>
        <w:widowControl w:val="0"/>
        <w:tabs>
          <w:tab w:val="left" w:pos="9892"/>
          <w:tab w:val="left" w:pos="9968"/>
        </w:tabs>
        <w:autoSpaceDE w:val="0"/>
        <w:autoSpaceDN w:val="0"/>
        <w:spacing w:before="89" w:after="8" w:line="240" w:lineRule="auto"/>
        <w:ind w:right="290"/>
        <w:jc w:val="both"/>
        <w:rPr>
          <w:rFonts w:ascii="Times New Roman" w:eastAsia="Times New Roman" w:hAnsi="Times New Roman" w:cs="Times New Roman"/>
          <w:sz w:val="28"/>
          <w:szCs w:val="28"/>
          <w:u w:val="single"/>
        </w:rPr>
      </w:pPr>
      <w:r w:rsidRPr="00E14DE2">
        <w:rPr>
          <w:rFonts w:ascii="Times New Roman" w:eastAsia="Times New Roman" w:hAnsi="Times New Roman" w:cs="Times New Roman"/>
          <w:sz w:val="28"/>
          <w:szCs w:val="28"/>
        </w:rPr>
        <w:t>Номер</w:t>
      </w:r>
      <w:r w:rsidRPr="00E14DE2">
        <w:rPr>
          <w:rFonts w:ascii="Times New Roman" w:eastAsia="Times New Roman" w:hAnsi="Times New Roman" w:cs="Times New Roman"/>
          <w:spacing w:val="-6"/>
          <w:sz w:val="28"/>
          <w:szCs w:val="28"/>
        </w:rPr>
        <w:t xml:space="preserve"> </w:t>
      </w:r>
      <w:r w:rsidRPr="00E14DE2">
        <w:rPr>
          <w:rFonts w:ascii="Times New Roman" w:eastAsia="Times New Roman" w:hAnsi="Times New Roman" w:cs="Times New Roman"/>
          <w:sz w:val="28"/>
          <w:szCs w:val="28"/>
        </w:rPr>
        <w:t>телефона</w:t>
      </w:r>
      <w:r w:rsidRPr="00E14DE2">
        <w:rPr>
          <w:rFonts w:ascii="Times New Roman" w:eastAsia="Times New Roman" w:hAnsi="Times New Roman" w:cs="Times New Roman"/>
          <w:spacing w:val="-5"/>
          <w:sz w:val="28"/>
          <w:szCs w:val="28"/>
        </w:rPr>
        <w:t xml:space="preserve"> </w:t>
      </w:r>
      <w:r w:rsidRPr="00E14DE2">
        <w:rPr>
          <w:rFonts w:ascii="Times New Roman" w:eastAsia="Times New Roman" w:hAnsi="Times New Roman" w:cs="Times New Roman"/>
          <w:sz w:val="28"/>
          <w:szCs w:val="28"/>
        </w:rPr>
        <w:t>и</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адрес</w:t>
      </w:r>
      <w:r w:rsidRPr="00E14DE2">
        <w:rPr>
          <w:rFonts w:ascii="Times New Roman" w:eastAsia="Times New Roman" w:hAnsi="Times New Roman" w:cs="Times New Roman"/>
          <w:spacing w:val="-6"/>
          <w:sz w:val="28"/>
          <w:szCs w:val="28"/>
        </w:rPr>
        <w:t xml:space="preserve"> </w:t>
      </w:r>
      <w:r w:rsidRPr="00E14DE2">
        <w:rPr>
          <w:rFonts w:ascii="Times New Roman" w:eastAsia="Times New Roman" w:hAnsi="Times New Roman" w:cs="Times New Roman"/>
          <w:sz w:val="28"/>
          <w:szCs w:val="28"/>
        </w:rPr>
        <w:t>электронной</w:t>
      </w:r>
      <w:r w:rsidRPr="00E14DE2">
        <w:rPr>
          <w:rFonts w:ascii="Times New Roman" w:eastAsia="Times New Roman" w:hAnsi="Times New Roman" w:cs="Times New Roman"/>
          <w:spacing w:val="-5"/>
          <w:sz w:val="28"/>
          <w:szCs w:val="28"/>
        </w:rPr>
        <w:t xml:space="preserve"> </w:t>
      </w:r>
      <w:r w:rsidRPr="00E14DE2">
        <w:rPr>
          <w:rFonts w:ascii="Times New Roman" w:eastAsia="Times New Roman" w:hAnsi="Times New Roman" w:cs="Times New Roman"/>
          <w:sz w:val="28"/>
          <w:szCs w:val="28"/>
        </w:rPr>
        <w:t>почты</w:t>
      </w:r>
      <w:r w:rsidRPr="00E14DE2">
        <w:rPr>
          <w:rFonts w:ascii="Times New Roman" w:eastAsia="Times New Roman" w:hAnsi="Times New Roman" w:cs="Times New Roman"/>
          <w:spacing w:val="-5"/>
          <w:sz w:val="28"/>
          <w:szCs w:val="28"/>
        </w:rPr>
        <w:t xml:space="preserve"> </w:t>
      </w:r>
      <w:r w:rsidRPr="00E14DE2">
        <w:rPr>
          <w:rFonts w:ascii="Times New Roman" w:eastAsia="Times New Roman" w:hAnsi="Times New Roman" w:cs="Times New Roman"/>
          <w:sz w:val="28"/>
          <w:szCs w:val="28"/>
        </w:rPr>
        <w:t>для</w:t>
      </w:r>
      <w:r w:rsidRPr="00E14DE2">
        <w:rPr>
          <w:rFonts w:ascii="Times New Roman" w:eastAsia="Times New Roman" w:hAnsi="Times New Roman" w:cs="Times New Roman"/>
          <w:spacing w:val="-6"/>
          <w:sz w:val="28"/>
          <w:szCs w:val="28"/>
        </w:rPr>
        <w:t xml:space="preserve"> </w:t>
      </w:r>
      <w:r w:rsidRPr="00E14DE2">
        <w:rPr>
          <w:rFonts w:ascii="Times New Roman" w:eastAsia="Times New Roman" w:hAnsi="Times New Roman" w:cs="Times New Roman"/>
          <w:sz w:val="28"/>
          <w:szCs w:val="28"/>
        </w:rPr>
        <w:t>связи:</w:t>
      </w:r>
      <w:r w:rsidRPr="00E14DE2">
        <w:rPr>
          <w:rFonts w:ascii="Times New Roman" w:eastAsia="Times New Roman" w:hAnsi="Times New Roman" w:cs="Times New Roman"/>
          <w:spacing w:val="-1"/>
          <w:sz w:val="28"/>
          <w:szCs w:val="28"/>
        </w:rPr>
        <w:t xml:space="preserve"> </w:t>
      </w:r>
      <w:r w:rsidRPr="00E14DE2">
        <w:rPr>
          <w:rFonts w:ascii="Times New Roman" w:eastAsia="Times New Roman" w:hAnsi="Times New Roman" w:cs="Times New Roman"/>
          <w:sz w:val="28"/>
          <w:szCs w:val="28"/>
          <w:u w:val="single"/>
        </w:rPr>
        <w:t xml:space="preserve"> </w:t>
      </w:r>
      <w:r w:rsidRPr="00E14DE2">
        <w:rPr>
          <w:rFonts w:ascii="Times New Roman" w:eastAsia="Times New Roman" w:hAnsi="Times New Roman" w:cs="Times New Roman"/>
          <w:sz w:val="28"/>
          <w:szCs w:val="28"/>
        </w:rPr>
        <w:t>___________________________</w:t>
      </w:r>
    </w:p>
    <w:p w:rsidR="00E14DE2" w:rsidRPr="00E14DE2" w:rsidRDefault="00E14DE2" w:rsidP="00E14DE2">
      <w:pPr>
        <w:widowControl w:val="0"/>
        <w:tabs>
          <w:tab w:val="left" w:pos="9892"/>
          <w:tab w:val="left" w:pos="9968"/>
        </w:tabs>
        <w:autoSpaceDE w:val="0"/>
        <w:autoSpaceDN w:val="0"/>
        <w:spacing w:before="89" w:after="8" w:line="240" w:lineRule="auto"/>
        <w:ind w:right="290"/>
        <w:jc w:val="both"/>
        <w:rPr>
          <w:rFonts w:ascii="Times New Roman" w:eastAsia="Times New Roman" w:hAnsi="Times New Roman" w:cs="Times New Roman"/>
          <w:sz w:val="28"/>
          <w:szCs w:val="28"/>
        </w:rPr>
      </w:pPr>
      <w:r w:rsidRPr="00E14DE2">
        <w:rPr>
          <w:rFonts w:ascii="Times New Roman" w:eastAsia="Times New Roman" w:hAnsi="Times New Roman" w:cs="Times New Roman"/>
          <w:sz w:val="28"/>
          <w:szCs w:val="28"/>
        </w:rPr>
        <w:t>Результат</w:t>
      </w:r>
      <w:r w:rsidRPr="00E14DE2">
        <w:rPr>
          <w:rFonts w:ascii="Times New Roman" w:eastAsia="Times New Roman" w:hAnsi="Times New Roman" w:cs="Times New Roman"/>
          <w:spacing w:val="-1"/>
          <w:sz w:val="28"/>
          <w:szCs w:val="28"/>
        </w:rPr>
        <w:t xml:space="preserve"> </w:t>
      </w:r>
      <w:r w:rsidRPr="00E14DE2">
        <w:rPr>
          <w:rFonts w:ascii="Times New Roman" w:eastAsia="Times New Roman" w:hAnsi="Times New Roman" w:cs="Times New Roman"/>
          <w:sz w:val="28"/>
          <w:szCs w:val="28"/>
        </w:rPr>
        <w:t>рассмотрения</w:t>
      </w:r>
      <w:r w:rsidRPr="00E14DE2">
        <w:rPr>
          <w:rFonts w:ascii="Times New Roman" w:eastAsia="Times New Roman" w:hAnsi="Times New Roman" w:cs="Times New Roman"/>
          <w:spacing w:val="-2"/>
          <w:sz w:val="28"/>
          <w:szCs w:val="28"/>
        </w:rPr>
        <w:t xml:space="preserve"> </w:t>
      </w:r>
      <w:r w:rsidRPr="00E14DE2">
        <w:rPr>
          <w:rFonts w:ascii="Times New Roman" w:eastAsia="Times New Roman" w:hAnsi="Times New Roman" w:cs="Times New Roman"/>
          <w:sz w:val="28"/>
          <w:szCs w:val="28"/>
        </w:rPr>
        <w:t>настоящего</w:t>
      </w:r>
      <w:r w:rsidRPr="00E14DE2">
        <w:rPr>
          <w:rFonts w:ascii="Times New Roman" w:eastAsia="Times New Roman" w:hAnsi="Times New Roman" w:cs="Times New Roman"/>
          <w:spacing w:val="-1"/>
          <w:sz w:val="28"/>
          <w:szCs w:val="28"/>
        </w:rPr>
        <w:t xml:space="preserve"> </w:t>
      </w:r>
      <w:r w:rsidRPr="00E14DE2">
        <w:rPr>
          <w:rFonts w:ascii="Times New Roman" w:eastAsia="Times New Roman" w:hAnsi="Times New Roman" w:cs="Times New Roman"/>
          <w:sz w:val="28"/>
          <w:szCs w:val="28"/>
        </w:rPr>
        <w:t>заявления</w:t>
      </w:r>
      <w:r w:rsidRPr="00E14DE2">
        <w:rPr>
          <w:rFonts w:ascii="Times New Roman" w:eastAsia="Times New Roman" w:hAnsi="Times New Roman" w:cs="Times New Roman"/>
          <w:spacing w:val="-1"/>
          <w:sz w:val="28"/>
          <w:szCs w:val="28"/>
        </w:rPr>
        <w:t xml:space="preserve"> </w:t>
      </w:r>
      <w:r w:rsidRPr="00E14DE2">
        <w:rPr>
          <w:rFonts w:ascii="Times New Roman" w:eastAsia="Times New Roman" w:hAnsi="Times New Roman" w:cs="Times New Roman"/>
          <w:sz w:val="28"/>
          <w:szCs w:val="28"/>
        </w:rPr>
        <w:t>прошу:</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7"/>
        <w:gridCol w:w="992"/>
      </w:tblGrid>
      <w:tr w:rsidR="00E14DE2" w:rsidRPr="00E14DE2" w:rsidTr="00B3211C">
        <w:trPr>
          <w:trHeight w:val="531"/>
        </w:trPr>
        <w:tc>
          <w:tcPr>
            <w:tcW w:w="8647" w:type="dxa"/>
          </w:tcPr>
          <w:p w:rsidR="00E14DE2" w:rsidRPr="00E14DE2" w:rsidRDefault="00E14DE2" w:rsidP="00E14DE2">
            <w:pPr>
              <w:widowControl w:val="0"/>
              <w:autoSpaceDE w:val="0"/>
              <w:autoSpaceDN w:val="0"/>
              <w:spacing w:before="112" w:after="0" w:line="240" w:lineRule="auto"/>
              <w:ind w:left="142" w:right="290"/>
              <w:rPr>
                <w:rFonts w:ascii="Times New Roman" w:eastAsia="Times New Roman" w:hAnsi="Times New Roman" w:cs="Times New Roman"/>
                <w:sz w:val="28"/>
                <w:szCs w:val="28"/>
              </w:rPr>
            </w:pPr>
            <w:r w:rsidRPr="00E14DE2">
              <w:rPr>
                <w:rFonts w:ascii="Times New Roman" w:eastAsia="Times New Roman" w:hAnsi="Times New Roman" w:cs="Times New Roman"/>
                <w:sz w:val="28"/>
                <w:szCs w:val="28"/>
              </w:rPr>
              <w:t>направить в форме электронного документа в личный кабинет ЕПГУ</w:t>
            </w:r>
          </w:p>
        </w:tc>
        <w:tc>
          <w:tcPr>
            <w:tcW w:w="992" w:type="dxa"/>
          </w:tcPr>
          <w:p w:rsidR="00E14DE2" w:rsidRPr="00E14DE2" w:rsidRDefault="00E14DE2" w:rsidP="00E14DE2">
            <w:pPr>
              <w:widowControl w:val="0"/>
              <w:autoSpaceDE w:val="0"/>
              <w:autoSpaceDN w:val="0"/>
              <w:spacing w:after="0" w:line="240" w:lineRule="auto"/>
              <w:ind w:right="290"/>
              <w:rPr>
                <w:rFonts w:ascii="Times New Roman" w:eastAsia="Times New Roman" w:hAnsi="Times New Roman" w:cs="Times New Roman"/>
                <w:sz w:val="28"/>
                <w:szCs w:val="28"/>
              </w:rPr>
            </w:pPr>
          </w:p>
        </w:tc>
      </w:tr>
      <w:tr w:rsidR="00E14DE2" w:rsidRPr="00E14DE2" w:rsidTr="00B3211C">
        <w:trPr>
          <w:trHeight w:val="1120"/>
        </w:trPr>
        <w:tc>
          <w:tcPr>
            <w:tcW w:w="8647" w:type="dxa"/>
          </w:tcPr>
          <w:p w:rsidR="00E14DE2" w:rsidRPr="00E14DE2" w:rsidRDefault="00E14DE2" w:rsidP="00E14DE2">
            <w:pPr>
              <w:widowControl w:val="0"/>
              <w:autoSpaceDE w:val="0"/>
              <w:autoSpaceDN w:val="0"/>
              <w:spacing w:before="115" w:after="0" w:line="240" w:lineRule="auto"/>
              <w:ind w:left="142" w:right="290"/>
              <w:rPr>
                <w:rFonts w:ascii="Times New Roman" w:eastAsia="Times New Roman" w:hAnsi="Times New Roman" w:cs="Times New Roman"/>
                <w:sz w:val="28"/>
                <w:szCs w:val="28"/>
              </w:rPr>
            </w:pPr>
            <w:r w:rsidRPr="00E14DE2">
              <w:rPr>
                <w:rFonts w:ascii="Times New Roman" w:eastAsia="Times New Roman" w:hAnsi="Times New Roman" w:cs="Times New Roman"/>
                <w:sz w:val="28"/>
                <w:szCs w:val="28"/>
              </w:rPr>
              <w:t xml:space="preserve">выдать на бумажном носителе при личном обращении в уполномоченный </w:t>
            </w:r>
            <w:r w:rsidRPr="00E14DE2">
              <w:rPr>
                <w:rFonts w:ascii="Times New Roman" w:eastAsia="Times New Roman" w:hAnsi="Times New Roman" w:cs="Times New Roman"/>
                <w:spacing w:val="-67"/>
                <w:sz w:val="28"/>
                <w:szCs w:val="28"/>
              </w:rPr>
              <w:t xml:space="preserve"> </w:t>
            </w:r>
            <w:r w:rsidRPr="00E14DE2">
              <w:rPr>
                <w:rFonts w:ascii="Times New Roman" w:eastAsia="Times New Roman" w:hAnsi="Times New Roman" w:cs="Times New Roman"/>
                <w:sz w:val="28"/>
                <w:szCs w:val="28"/>
              </w:rPr>
              <w:t>орган либо в многофункциональный центр предоставления</w:t>
            </w:r>
            <w:r w:rsidRPr="00E14DE2">
              <w:rPr>
                <w:rFonts w:ascii="Times New Roman" w:eastAsia="Times New Roman" w:hAnsi="Times New Roman" w:cs="Times New Roman"/>
                <w:spacing w:val="1"/>
                <w:sz w:val="28"/>
                <w:szCs w:val="28"/>
              </w:rPr>
              <w:t xml:space="preserve"> </w:t>
            </w:r>
            <w:r w:rsidRPr="00E14DE2">
              <w:rPr>
                <w:rFonts w:ascii="Times New Roman" w:eastAsia="Times New Roman" w:hAnsi="Times New Roman" w:cs="Times New Roman"/>
                <w:sz w:val="28"/>
                <w:szCs w:val="28"/>
              </w:rPr>
              <w:t>государственных</w:t>
            </w:r>
            <w:r w:rsidRPr="00E14DE2">
              <w:rPr>
                <w:rFonts w:ascii="Times New Roman" w:eastAsia="Times New Roman" w:hAnsi="Times New Roman" w:cs="Times New Roman"/>
                <w:spacing w:val="-3"/>
                <w:sz w:val="28"/>
                <w:szCs w:val="28"/>
              </w:rPr>
              <w:t xml:space="preserve"> </w:t>
            </w:r>
            <w:r w:rsidRPr="00E14DE2">
              <w:rPr>
                <w:rFonts w:ascii="Times New Roman" w:eastAsia="Times New Roman" w:hAnsi="Times New Roman" w:cs="Times New Roman"/>
                <w:sz w:val="28"/>
                <w:szCs w:val="28"/>
              </w:rPr>
              <w:t>и</w:t>
            </w:r>
            <w:r w:rsidRPr="00E14DE2">
              <w:rPr>
                <w:rFonts w:ascii="Times New Roman" w:eastAsia="Times New Roman" w:hAnsi="Times New Roman" w:cs="Times New Roman"/>
                <w:spacing w:val="-3"/>
                <w:sz w:val="28"/>
                <w:szCs w:val="28"/>
              </w:rPr>
              <w:t xml:space="preserve"> </w:t>
            </w:r>
            <w:r w:rsidRPr="00E14DE2">
              <w:rPr>
                <w:rFonts w:ascii="Times New Roman" w:eastAsia="Times New Roman" w:hAnsi="Times New Roman" w:cs="Times New Roman"/>
                <w:sz w:val="28"/>
                <w:szCs w:val="28"/>
              </w:rPr>
              <w:t>муниципальных</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услуг</w:t>
            </w:r>
            <w:r w:rsidRPr="00E14DE2">
              <w:rPr>
                <w:rFonts w:ascii="Times New Roman" w:eastAsia="Times New Roman" w:hAnsi="Times New Roman" w:cs="Times New Roman"/>
                <w:spacing w:val="-3"/>
                <w:sz w:val="28"/>
                <w:szCs w:val="28"/>
              </w:rPr>
              <w:t xml:space="preserve"> </w:t>
            </w:r>
            <w:r w:rsidRPr="00E14DE2">
              <w:rPr>
                <w:rFonts w:ascii="Times New Roman" w:eastAsia="Times New Roman" w:hAnsi="Times New Roman" w:cs="Times New Roman"/>
                <w:sz w:val="28"/>
                <w:szCs w:val="28"/>
              </w:rPr>
              <w:t>расположенный</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по</w:t>
            </w:r>
            <w:r w:rsidRPr="00E14DE2">
              <w:rPr>
                <w:rFonts w:ascii="Times New Roman" w:eastAsia="Times New Roman" w:hAnsi="Times New Roman" w:cs="Times New Roman"/>
                <w:spacing w:val="-2"/>
                <w:sz w:val="28"/>
                <w:szCs w:val="28"/>
              </w:rPr>
              <w:t xml:space="preserve"> </w:t>
            </w:r>
            <w:r w:rsidRPr="00E14DE2">
              <w:rPr>
                <w:rFonts w:ascii="Times New Roman" w:eastAsia="Times New Roman" w:hAnsi="Times New Roman" w:cs="Times New Roman"/>
                <w:sz w:val="28"/>
                <w:szCs w:val="28"/>
              </w:rPr>
              <w:t>адресу:</w:t>
            </w:r>
          </w:p>
        </w:tc>
        <w:tc>
          <w:tcPr>
            <w:tcW w:w="992" w:type="dxa"/>
          </w:tcPr>
          <w:p w:rsidR="00E14DE2" w:rsidRPr="00E14DE2" w:rsidRDefault="00E14DE2" w:rsidP="00E14DE2">
            <w:pPr>
              <w:widowControl w:val="0"/>
              <w:autoSpaceDE w:val="0"/>
              <w:autoSpaceDN w:val="0"/>
              <w:spacing w:after="0" w:line="240" w:lineRule="auto"/>
              <w:ind w:right="290"/>
              <w:rPr>
                <w:rFonts w:ascii="Times New Roman" w:eastAsia="Times New Roman" w:hAnsi="Times New Roman" w:cs="Times New Roman"/>
                <w:sz w:val="28"/>
                <w:szCs w:val="28"/>
              </w:rPr>
            </w:pPr>
          </w:p>
        </w:tc>
      </w:tr>
      <w:tr w:rsidR="00E14DE2" w:rsidRPr="00E14DE2" w:rsidTr="00B3211C">
        <w:trPr>
          <w:trHeight w:val="554"/>
        </w:trPr>
        <w:tc>
          <w:tcPr>
            <w:tcW w:w="8647" w:type="dxa"/>
          </w:tcPr>
          <w:p w:rsidR="00E14DE2" w:rsidRPr="00E14DE2" w:rsidRDefault="00E14DE2" w:rsidP="00E14DE2">
            <w:pPr>
              <w:widowControl w:val="0"/>
              <w:autoSpaceDE w:val="0"/>
              <w:autoSpaceDN w:val="0"/>
              <w:spacing w:before="115" w:after="0" w:line="240" w:lineRule="auto"/>
              <w:ind w:left="110" w:right="290"/>
              <w:rPr>
                <w:rFonts w:ascii="Times New Roman" w:eastAsia="Times New Roman" w:hAnsi="Times New Roman" w:cs="Times New Roman"/>
                <w:sz w:val="28"/>
                <w:szCs w:val="28"/>
              </w:rPr>
            </w:pPr>
            <w:r w:rsidRPr="00E14DE2">
              <w:rPr>
                <w:rFonts w:ascii="Times New Roman" w:eastAsia="Times New Roman" w:hAnsi="Times New Roman" w:cs="Times New Roman"/>
                <w:sz w:val="28"/>
                <w:szCs w:val="28"/>
              </w:rPr>
              <w:t>направить</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на</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бумажном</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носителе</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на</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почтовый</w:t>
            </w:r>
            <w:r w:rsidRPr="00E14DE2">
              <w:rPr>
                <w:rFonts w:ascii="Times New Roman" w:eastAsia="Times New Roman" w:hAnsi="Times New Roman" w:cs="Times New Roman"/>
                <w:spacing w:val="-4"/>
                <w:sz w:val="28"/>
                <w:szCs w:val="28"/>
              </w:rPr>
              <w:t xml:space="preserve"> </w:t>
            </w:r>
            <w:r w:rsidRPr="00E14DE2">
              <w:rPr>
                <w:rFonts w:ascii="Times New Roman" w:eastAsia="Times New Roman" w:hAnsi="Times New Roman" w:cs="Times New Roman"/>
                <w:sz w:val="28"/>
                <w:szCs w:val="28"/>
              </w:rPr>
              <w:t>адрес:</w:t>
            </w:r>
          </w:p>
        </w:tc>
        <w:tc>
          <w:tcPr>
            <w:tcW w:w="992" w:type="dxa"/>
          </w:tcPr>
          <w:p w:rsidR="00E14DE2" w:rsidRPr="00E14DE2" w:rsidRDefault="00E14DE2" w:rsidP="00E14DE2">
            <w:pPr>
              <w:widowControl w:val="0"/>
              <w:autoSpaceDE w:val="0"/>
              <w:autoSpaceDN w:val="0"/>
              <w:spacing w:after="0" w:line="240" w:lineRule="auto"/>
              <w:ind w:right="290"/>
              <w:rPr>
                <w:rFonts w:ascii="Times New Roman" w:eastAsia="Times New Roman" w:hAnsi="Times New Roman" w:cs="Times New Roman"/>
                <w:sz w:val="28"/>
                <w:szCs w:val="28"/>
              </w:rPr>
            </w:pPr>
          </w:p>
        </w:tc>
      </w:tr>
      <w:tr w:rsidR="00E14DE2" w:rsidRPr="00E14DE2" w:rsidTr="00B3211C">
        <w:trPr>
          <w:trHeight w:val="470"/>
        </w:trPr>
        <w:tc>
          <w:tcPr>
            <w:tcW w:w="9639" w:type="dxa"/>
            <w:gridSpan w:val="2"/>
          </w:tcPr>
          <w:p w:rsidR="00E14DE2" w:rsidRPr="00E14DE2" w:rsidRDefault="00E14DE2" w:rsidP="00E14DE2">
            <w:pPr>
              <w:widowControl w:val="0"/>
              <w:autoSpaceDE w:val="0"/>
              <w:autoSpaceDN w:val="0"/>
              <w:spacing w:before="115" w:after="0" w:line="240" w:lineRule="auto"/>
              <w:ind w:left="167" w:right="290"/>
              <w:rPr>
                <w:rFonts w:ascii="Times New Roman" w:eastAsia="Times New Roman" w:hAnsi="Times New Roman" w:cs="Times New Roman"/>
                <w:i/>
                <w:sz w:val="28"/>
                <w:szCs w:val="28"/>
              </w:rPr>
            </w:pPr>
            <w:r w:rsidRPr="00E14DE2">
              <w:rPr>
                <w:rFonts w:ascii="Times New Roman" w:eastAsia="Times New Roman" w:hAnsi="Times New Roman" w:cs="Times New Roman"/>
                <w:i/>
                <w:sz w:val="28"/>
                <w:szCs w:val="28"/>
              </w:rPr>
              <w:t>Указывается</w:t>
            </w:r>
            <w:r w:rsidRPr="00E14DE2">
              <w:rPr>
                <w:rFonts w:ascii="Times New Roman" w:eastAsia="Times New Roman" w:hAnsi="Times New Roman" w:cs="Times New Roman"/>
                <w:i/>
                <w:spacing w:val="-6"/>
                <w:sz w:val="28"/>
                <w:szCs w:val="28"/>
              </w:rPr>
              <w:t xml:space="preserve"> </w:t>
            </w:r>
            <w:r w:rsidRPr="00E14DE2">
              <w:rPr>
                <w:rFonts w:ascii="Times New Roman" w:eastAsia="Times New Roman" w:hAnsi="Times New Roman" w:cs="Times New Roman"/>
                <w:i/>
                <w:sz w:val="28"/>
                <w:szCs w:val="28"/>
              </w:rPr>
              <w:t>один</w:t>
            </w:r>
            <w:r w:rsidRPr="00E14DE2">
              <w:rPr>
                <w:rFonts w:ascii="Times New Roman" w:eastAsia="Times New Roman" w:hAnsi="Times New Roman" w:cs="Times New Roman"/>
                <w:i/>
                <w:spacing w:val="-6"/>
                <w:sz w:val="28"/>
                <w:szCs w:val="28"/>
              </w:rPr>
              <w:t xml:space="preserve"> </w:t>
            </w:r>
            <w:r w:rsidRPr="00E14DE2">
              <w:rPr>
                <w:rFonts w:ascii="Times New Roman" w:eastAsia="Times New Roman" w:hAnsi="Times New Roman" w:cs="Times New Roman"/>
                <w:i/>
                <w:sz w:val="28"/>
                <w:szCs w:val="28"/>
              </w:rPr>
              <w:t>из</w:t>
            </w:r>
            <w:r w:rsidRPr="00E14DE2">
              <w:rPr>
                <w:rFonts w:ascii="Times New Roman" w:eastAsia="Times New Roman" w:hAnsi="Times New Roman" w:cs="Times New Roman"/>
                <w:i/>
                <w:spacing w:val="-6"/>
                <w:sz w:val="28"/>
                <w:szCs w:val="28"/>
              </w:rPr>
              <w:t xml:space="preserve"> </w:t>
            </w:r>
            <w:r w:rsidRPr="00E14DE2">
              <w:rPr>
                <w:rFonts w:ascii="Times New Roman" w:eastAsia="Times New Roman" w:hAnsi="Times New Roman" w:cs="Times New Roman"/>
                <w:i/>
                <w:sz w:val="28"/>
                <w:szCs w:val="28"/>
              </w:rPr>
              <w:t>перечисленных</w:t>
            </w:r>
            <w:r w:rsidRPr="00E14DE2">
              <w:rPr>
                <w:rFonts w:ascii="Times New Roman" w:eastAsia="Times New Roman" w:hAnsi="Times New Roman" w:cs="Times New Roman"/>
                <w:i/>
                <w:spacing w:val="-6"/>
                <w:sz w:val="28"/>
                <w:szCs w:val="28"/>
              </w:rPr>
              <w:t xml:space="preserve"> </w:t>
            </w:r>
            <w:r w:rsidRPr="00E14DE2">
              <w:rPr>
                <w:rFonts w:ascii="Times New Roman" w:eastAsia="Times New Roman" w:hAnsi="Times New Roman" w:cs="Times New Roman"/>
                <w:i/>
                <w:sz w:val="28"/>
                <w:szCs w:val="28"/>
              </w:rPr>
              <w:t>способов</w:t>
            </w:r>
          </w:p>
        </w:tc>
      </w:tr>
    </w:tbl>
    <w:p w:rsidR="00612CCB" w:rsidRPr="008A1439" w:rsidRDefault="00612CCB" w:rsidP="00612CCB">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Настоящим даю согласие в соответствии со статьей 9 Федерального закона от 27.07.2006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w:t>
      </w:r>
      <w:r w:rsidRPr="008A1439">
        <w:rPr>
          <w:rFonts w:ascii="Times New Roman" w:eastAsia="Times New Roman" w:hAnsi="Times New Roman" w:cs="Times New Roman"/>
          <w:sz w:val="28"/>
          <w:szCs w:val="28"/>
          <w:lang w:eastAsia="ar-SA"/>
        </w:rPr>
        <w:lastRenderedPageBreak/>
        <w:t>уточнение (обновление, изменение), использование, передачу по запросу, обезличивание, блокирование и уничтожение.</w:t>
      </w:r>
    </w:p>
    <w:p w:rsidR="00612CCB" w:rsidRDefault="00612CCB" w:rsidP="00612CCB">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Согласие на обработку персональных данных действует до даты отзыва мною путем направления в администрацию </w:t>
      </w:r>
      <w:r>
        <w:rPr>
          <w:rFonts w:ascii="Times New Roman" w:eastAsia="Times New Roman" w:hAnsi="Times New Roman" w:cs="Times New Roman"/>
          <w:sz w:val="28"/>
          <w:szCs w:val="28"/>
          <w:lang w:eastAsia="ar-SA"/>
        </w:rPr>
        <w:t xml:space="preserve">Тесинского </w:t>
      </w:r>
      <w:r w:rsidRPr="008A1439">
        <w:rPr>
          <w:rFonts w:ascii="Times New Roman" w:eastAsia="Times New Roman" w:hAnsi="Times New Roman" w:cs="Times New Roman"/>
          <w:sz w:val="28"/>
          <w:szCs w:val="28"/>
          <w:lang w:eastAsia="ar-SA"/>
        </w:rPr>
        <w:t>сельсовета письменного обращения об указанн</w:t>
      </w:r>
      <w:r>
        <w:rPr>
          <w:rFonts w:ascii="Times New Roman" w:eastAsia="Times New Roman" w:hAnsi="Times New Roman" w:cs="Times New Roman"/>
          <w:sz w:val="28"/>
          <w:szCs w:val="28"/>
          <w:lang w:eastAsia="ar-SA"/>
        </w:rPr>
        <w:t>ом отзыве в произвольной форме.</w:t>
      </w:r>
    </w:p>
    <w:p w:rsidR="002E4BEC" w:rsidRPr="002E4BEC" w:rsidRDefault="002E4BEC" w:rsidP="002E4B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4BEC">
        <w:rPr>
          <w:rFonts w:ascii="Times New Roman" w:eastAsia="Times New Roman" w:hAnsi="Times New Roman" w:cs="Times New Roman"/>
          <w:sz w:val="28"/>
          <w:szCs w:val="28"/>
          <w:lang w:eastAsia="ru-RU"/>
        </w:rPr>
        <w:t>___________________                                ___________________________</w:t>
      </w:r>
    </w:p>
    <w:p w:rsidR="00612CCB" w:rsidRPr="0037189D" w:rsidRDefault="002E4BEC" w:rsidP="0037189D">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2E4BEC">
        <w:rPr>
          <w:rFonts w:ascii="Times New Roman" w:eastAsia="Times New Roman" w:hAnsi="Times New Roman" w:cs="Times New Roman"/>
          <w:sz w:val="24"/>
          <w:szCs w:val="24"/>
          <w:lang w:eastAsia="ru-RU"/>
        </w:rPr>
        <w:t xml:space="preserve">       (Ф.И.О.)                                                                                 (подпись заявителя)</w:t>
      </w:r>
      <w:r w:rsidRPr="002E4BEC">
        <w:rPr>
          <w:rFonts w:ascii="Courier New" w:eastAsia="Times New Roman" w:hAnsi="Courier New" w:cs="Courier New"/>
          <w:sz w:val="26"/>
          <w:szCs w:val="26"/>
          <w:lang w:eastAsia="ru-RU"/>
        </w:rPr>
        <w:t xml:space="preserve"> </w:t>
      </w:r>
    </w:p>
    <w:p w:rsidR="0037189D" w:rsidRPr="002E4BEC" w:rsidRDefault="0037189D" w:rsidP="0037189D">
      <w:pPr>
        <w:widowControl w:val="0"/>
        <w:autoSpaceDE w:val="0"/>
        <w:autoSpaceDN w:val="0"/>
        <w:spacing w:before="79" w:after="0" w:line="264" w:lineRule="auto"/>
        <w:ind w:left="5777" w:right="282"/>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 xml:space="preserve">"_____"____________ 20  г. </w:t>
      </w:r>
    </w:p>
    <w:p w:rsidR="002E4BEC" w:rsidRPr="008A1439" w:rsidRDefault="00D349BC" w:rsidP="002E4BEC">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4</w:t>
      </w:r>
    </w:p>
    <w:p w:rsidR="002E4BEC" w:rsidRPr="008A1439" w:rsidRDefault="002E4BEC" w:rsidP="002E4BEC">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2E4BEC" w:rsidRPr="008A1439" w:rsidRDefault="002E4BEC" w:rsidP="002E4BEC">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2E4BEC" w:rsidRDefault="002E4BEC" w:rsidP="002E4BEC">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Pr>
          <w:rFonts w:ascii="Times New Roman" w:eastAsia="Times New Roman" w:hAnsi="Times New Roman" w:cs="Times New Roman"/>
          <w:sz w:val="28"/>
          <w:szCs w:val="28"/>
          <w:lang w:eastAsia="ru-RU"/>
        </w:rPr>
        <w:t xml:space="preserve"> на территории </w:t>
      </w:r>
      <w:r w:rsidR="00EB6CC1" w:rsidRPr="00B233F8">
        <w:rPr>
          <w:rFonts w:ascii="Times New Roman" w:eastAsia="Times New Roman" w:hAnsi="Times New Roman" w:cs="Times New Roman"/>
          <w:sz w:val="28"/>
          <w:szCs w:val="28"/>
          <w:lang w:eastAsia="ru-RU"/>
        </w:rPr>
        <w:t>Т</w:t>
      </w:r>
      <w:r w:rsidR="00EB6CC1">
        <w:rPr>
          <w:rFonts w:ascii="Times New Roman" w:eastAsia="Times New Roman" w:hAnsi="Times New Roman" w:cs="Times New Roman"/>
          <w:sz w:val="28"/>
          <w:szCs w:val="28"/>
          <w:lang w:eastAsia="ru-RU"/>
        </w:rPr>
        <w:t xml:space="preserve">игрицкого </w:t>
      </w:r>
      <w:r>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04795B">
        <w:rPr>
          <w:rFonts w:ascii="Times New Roman" w:eastAsia="Times New Roman" w:hAnsi="Times New Roman" w:cs="Times New Roman"/>
          <w:sz w:val="28"/>
          <w:szCs w:val="28"/>
          <w:lang w:eastAsia="ru-RU"/>
        </w:rPr>
        <w:t>»</w:t>
      </w:r>
    </w:p>
    <w:p w:rsidR="002E4BEC" w:rsidRDefault="002E4BEC" w:rsidP="002E4BEC">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p>
    <w:p w:rsidR="00D3731D" w:rsidRPr="00D3731D" w:rsidRDefault="00D3731D" w:rsidP="00D3731D">
      <w:pPr>
        <w:widowControl w:val="0"/>
        <w:autoSpaceDE w:val="0"/>
        <w:autoSpaceDN w:val="0"/>
        <w:spacing w:after="0" w:line="240" w:lineRule="auto"/>
        <w:ind w:left="4536" w:right="122"/>
        <w:rPr>
          <w:rFonts w:ascii="Times New Roman" w:eastAsia="Times New Roman" w:hAnsi="Times New Roman" w:cs="Times New Roman"/>
          <w:sz w:val="28"/>
          <w:szCs w:val="28"/>
        </w:rPr>
      </w:pPr>
      <w:r w:rsidRPr="00D3731D">
        <w:rPr>
          <w:rFonts w:ascii="Times New Roman" w:eastAsia="Times New Roman" w:hAnsi="Times New Roman" w:cs="Times New Roman"/>
          <w:sz w:val="28"/>
          <w:szCs w:val="28"/>
        </w:rPr>
        <w:t>кому:____________________________</w:t>
      </w:r>
    </w:p>
    <w:p w:rsidR="00D3731D" w:rsidRPr="00D3731D" w:rsidRDefault="00D3731D" w:rsidP="00D3731D">
      <w:pPr>
        <w:widowControl w:val="0"/>
        <w:autoSpaceDE w:val="0"/>
        <w:autoSpaceDN w:val="0"/>
        <w:spacing w:after="0" w:line="240" w:lineRule="auto"/>
        <w:ind w:left="4536" w:right="122"/>
        <w:rPr>
          <w:rFonts w:ascii="Times New Roman" w:eastAsia="Times New Roman" w:hAnsi="Times New Roman" w:cs="Times New Roman"/>
          <w:sz w:val="28"/>
          <w:szCs w:val="28"/>
        </w:rPr>
      </w:pPr>
      <w:r w:rsidRPr="00D3731D">
        <w:rPr>
          <w:rFonts w:ascii="Times New Roman" w:eastAsia="Times New Roman" w:hAnsi="Times New Roman" w:cs="Times New Roman"/>
          <w:sz w:val="28"/>
          <w:szCs w:val="28"/>
        </w:rPr>
        <w:t>_________________________________</w:t>
      </w:r>
    </w:p>
    <w:p w:rsidR="00D3731D" w:rsidRPr="00D3731D" w:rsidRDefault="00D3731D" w:rsidP="00D3731D">
      <w:pPr>
        <w:widowControl w:val="0"/>
        <w:tabs>
          <w:tab w:val="left" w:pos="10177"/>
        </w:tabs>
        <w:autoSpaceDE w:val="0"/>
        <w:autoSpaceDN w:val="0"/>
        <w:spacing w:after="0" w:line="240" w:lineRule="auto"/>
        <w:ind w:left="4536" w:right="306"/>
        <w:jc w:val="center"/>
        <w:rPr>
          <w:rFonts w:ascii="Times New Roman" w:eastAsia="Times New Roman" w:hAnsi="Times New Roman" w:cs="Times New Roman"/>
          <w:sz w:val="16"/>
          <w:szCs w:val="16"/>
        </w:rPr>
      </w:pPr>
      <w:r w:rsidRPr="00D3731D">
        <w:rPr>
          <w:rFonts w:ascii="Times New Roman" w:eastAsia="Times New Roman" w:hAnsi="Times New Roman" w:cs="Times New Roman"/>
          <w:sz w:val="16"/>
          <w:szCs w:val="16"/>
        </w:rPr>
        <w:t>(наименование заявителя (фамилия, имя, отчество–</w:t>
      </w:r>
      <w:r w:rsidRPr="00D3731D">
        <w:rPr>
          <w:rFonts w:ascii="Times New Roman" w:eastAsia="Times New Roman" w:hAnsi="Times New Roman" w:cs="Times New Roman"/>
          <w:spacing w:val="1"/>
          <w:sz w:val="16"/>
          <w:szCs w:val="16"/>
        </w:rPr>
        <w:t xml:space="preserve"> </w:t>
      </w:r>
      <w:r w:rsidRPr="00D3731D">
        <w:rPr>
          <w:rFonts w:ascii="Times New Roman" w:eastAsia="Times New Roman" w:hAnsi="Times New Roman" w:cs="Times New Roman"/>
          <w:sz w:val="16"/>
          <w:szCs w:val="16"/>
        </w:rPr>
        <w:t>для граждан, полное наименование организации,</w:t>
      </w:r>
      <w:r w:rsidRPr="00D3731D">
        <w:rPr>
          <w:rFonts w:ascii="Times New Roman" w:eastAsia="Times New Roman" w:hAnsi="Times New Roman" w:cs="Times New Roman"/>
          <w:spacing w:val="1"/>
          <w:sz w:val="16"/>
          <w:szCs w:val="16"/>
        </w:rPr>
        <w:t xml:space="preserve"> </w:t>
      </w:r>
      <w:r w:rsidRPr="00D3731D">
        <w:rPr>
          <w:rFonts w:ascii="Times New Roman" w:eastAsia="Times New Roman" w:hAnsi="Times New Roman" w:cs="Times New Roman"/>
          <w:sz w:val="16"/>
          <w:szCs w:val="16"/>
        </w:rPr>
        <w:t>фамилия, имя, отчество руководителя - для</w:t>
      </w:r>
      <w:r w:rsidRPr="00D3731D">
        <w:rPr>
          <w:rFonts w:ascii="Times New Roman" w:eastAsia="Times New Roman" w:hAnsi="Times New Roman" w:cs="Times New Roman"/>
          <w:spacing w:val="1"/>
          <w:sz w:val="16"/>
          <w:szCs w:val="16"/>
        </w:rPr>
        <w:t xml:space="preserve"> </w:t>
      </w:r>
      <w:r w:rsidRPr="00D3731D">
        <w:rPr>
          <w:rFonts w:ascii="Times New Roman" w:eastAsia="Times New Roman" w:hAnsi="Times New Roman" w:cs="Times New Roman"/>
          <w:sz w:val="16"/>
          <w:szCs w:val="16"/>
        </w:rPr>
        <w:t>юридических</w:t>
      </w:r>
      <w:r w:rsidRPr="00D3731D">
        <w:rPr>
          <w:rFonts w:ascii="Times New Roman" w:eastAsia="Times New Roman" w:hAnsi="Times New Roman" w:cs="Times New Roman"/>
          <w:spacing w:val="-1"/>
          <w:sz w:val="16"/>
          <w:szCs w:val="16"/>
        </w:rPr>
        <w:t xml:space="preserve"> </w:t>
      </w:r>
      <w:r w:rsidRPr="00D3731D">
        <w:rPr>
          <w:rFonts w:ascii="Times New Roman" w:eastAsia="Times New Roman" w:hAnsi="Times New Roman" w:cs="Times New Roman"/>
          <w:sz w:val="16"/>
          <w:szCs w:val="16"/>
        </w:rPr>
        <w:t>лиц),</w:t>
      </w:r>
    </w:p>
    <w:p w:rsidR="00D3731D" w:rsidRPr="00D3731D" w:rsidRDefault="00D3731D" w:rsidP="00D3731D">
      <w:pPr>
        <w:widowControl w:val="0"/>
        <w:autoSpaceDE w:val="0"/>
        <w:autoSpaceDN w:val="0"/>
        <w:spacing w:before="9" w:after="0" w:line="240" w:lineRule="auto"/>
        <w:ind w:left="4536"/>
        <w:jc w:val="center"/>
        <w:rPr>
          <w:rFonts w:ascii="Times New Roman" w:eastAsia="Times New Roman" w:hAnsi="Times New Roman" w:cs="Times New Roman"/>
          <w:sz w:val="23"/>
          <w:szCs w:val="28"/>
        </w:rPr>
      </w:pPr>
      <w:r w:rsidRPr="00D3731D">
        <w:rPr>
          <w:rFonts w:ascii="Times New Roman" w:eastAsia="Times New Roman" w:hAnsi="Times New Roman" w:cs="Times New Roman"/>
          <w:sz w:val="23"/>
          <w:szCs w:val="28"/>
        </w:rPr>
        <w:t>_________________________________________</w:t>
      </w:r>
    </w:p>
    <w:p w:rsidR="00D3731D" w:rsidRPr="00D3731D" w:rsidRDefault="00D3731D" w:rsidP="00D3731D">
      <w:pPr>
        <w:widowControl w:val="0"/>
        <w:autoSpaceDE w:val="0"/>
        <w:autoSpaceDN w:val="0"/>
        <w:spacing w:after="0" w:line="248" w:lineRule="exact"/>
        <w:ind w:left="4536" w:right="306"/>
        <w:jc w:val="center"/>
        <w:rPr>
          <w:rFonts w:ascii="Times New Roman" w:eastAsia="Times New Roman" w:hAnsi="Times New Roman" w:cs="Times New Roman"/>
          <w:sz w:val="16"/>
          <w:szCs w:val="16"/>
        </w:rPr>
      </w:pPr>
      <w:r w:rsidRPr="00D3731D">
        <w:rPr>
          <w:rFonts w:ascii="Times New Roman" w:eastAsia="Times New Roman" w:hAnsi="Times New Roman" w:cs="Times New Roman"/>
          <w:sz w:val="16"/>
          <w:szCs w:val="16"/>
        </w:rPr>
        <w:t>его</w:t>
      </w:r>
      <w:r w:rsidRPr="00D3731D">
        <w:rPr>
          <w:rFonts w:ascii="Times New Roman" w:eastAsia="Times New Roman" w:hAnsi="Times New Roman" w:cs="Times New Roman"/>
          <w:spacing w:val="-4"/>
          <w:sz w:val="16"/>
          <w:szCs w:val="16"/>
        </w:rPr>
        <w:t xml:space="preserve"> </w:t>
      </w:r>
      <w:r w:rsidRPr="00D3731D">
        <w:rPr>
          <w:rFonts w:ascii="Times New Roman" w:eastAsia="Times New Roman" w:hAnsi="Times New Roman" w:cs="Times New Roman"/>
          <w:sz w:val="16"/>
          <w:szCs w:val="16"/>
        </w:rPr>
        <w:t>почтовый</w:t>
      </w:r>
      <w:r w:rsidRPr="00D3731D">
        <w:rPr>
          <w:rFonts w:ascii="Times New Roman" w:eastAsia="Times New Roman" w:hAnsi="Times New Roman" w:cs="Times New Roman"/>
          <w:spacing w:val="-3"/>
          <w:sz w:val="16"/>
          <w:szCs w:val="16"/>
        </w:rPr>
        <w:t xml:space="preserve"> </w:t>
      </w:r>
      <w:r w:rsidRPr="00D3731D">
        <w:rPr>
          <w:rFonts w:ascii="Times New Roman" w:eastAsia="Times New Roman" w:hAnsi="Times New Roman" w:cs="Times New Roman"/>
          <w:sz w:val="16"/>
          <w:szCs w:val="16"/>
        </w:rPr>
        <w:t>индекс</w:t>
      </w:r>
      <w:r w:rsidRPr="00D3731D">
        <w:rPr>
          <w:rFonts w:ascii="Times New Roman" w:eastAsia="Times New Roman" w:hAnsi="Times New Roman" w:cs="Times New Roman"/>
          <w:spacing w:val="-4"/>
          <w:sz w:val="16"/>
          <w:szCs w:val="16"/>
        </w:rPr>
        <w:t xml:space="preserve"> </w:t>
      </w:r>
      <w:r w:rsidRPr="00D3731D">
        <w:rPr>
          <w:rFonts w:ascii="Times New Roman" w:eastAsia="Times New Roman" w:hAnsi="Times New Roman" w:cs="Times New Roman"/>
          <w:sz w:val="16"/>
          <w:szCs w:val="16"/>
        </w:rPr>
        <w:t>и</w:t>
      </w:r>
      <w:r w:rsidRPr="00D3731D">
        <w:rPr>
          <w:rFonts w:ascii="Times New Roman" w:eastAsia="Times New Roman" w:hAnsi="Times New Roman" w:cs="Times New Roman"/>
          <w:spacing w:val="-3"/>
          <w:sz w:val="16"/>
          <w:szCs w:val="16"/>
        </w:rPr>
        <w:t xml:space="preserve"> </w:t>
      </w:r>
      <w:r w:rsidRPr="00D3731D">
        <w:rPr>
          <w:rFonts w:ascii="Times New Roman" w:eastAsia="Times New Roman" w:hAnsi="Times New Roman" w:cs="Times New Roman"/>
          <w:sz w:val="16"/>
          <w:szCs w:val="16"/>
        </w:rPr>
        <w:t>адрес,</w:t>
      </w:r>
      <w:r w:rsidRPr="00D3731D">
        <w:rPr>
          <w:rFonts w:ascii="Times New Roman" w:eastAsia="Times New Roman" w:hAnsi="Times New Roman" w:cs="Times New Roman"/>
          <w:spacing w:val="-3"/>
          <w:sz w:val="16"/>
          <w:szCs w:val="16"/>
        </w:rPr>
        <w:t xml:space="preserve"> </w:t>
      </w:r>
      <w:r w:rsidRPr="00D3731D">
        <w:rPr>
          <w:rFonts w:ascii="Times New Roman" w:eastAsia="Times New Roman" w:hAnsi="Times New Roman" w:cs="Times New Roman"/>
          <w:sz w:val="16"/>
          <w:szCs w:val="16"/>
        </w:rPr>
        <w:t>телефон,</w:t>
      </w:r>
    </w:p>
    <w:p w:rsidR="00D3731D" w:rsidRPr="00D3731D" w:rsidRDefault="00D3731D" w:rsidP="00D3731D">
      <w:pPr>
        <w:widowControl w:val="0"/>
        <w:autoSpaceDE w:val="0"/>
        <w:autoSpaceDN w:val="0"/>
        <w:spacing w:after="0" w:line="240" w:lineRule="auto"/>
        <w:ind w:left="4536" w:right="306"/>
        <w:jc w:val="center"/>
        <w:rPr>
          <w:rFonts w:ascii="Times New Roman" w:eastAsia="Times New Roman" w:hAnsi="Times New Roman" w:cs="Times New Roman"/>
          <w:sz w:val="16"/>
          <w:szCs w:val="16"/>
        </w:rPr>
      </w:pPr>
      <w:r w:rsidRPr="00D3731D">
        <w:rPr>
          <w:rFonts w:ascii="Times New Roman" w:eastAsia="Times New Roman" w:hAnsi="Times New Roman" w:cs="Times New Roman"/>
          <w:sz w:val="16"/>
          <w:szCs w:val="16"/>
        </w:rPr>
        <w:t>адрес</w:t>
      </w:r>
      <w:r w:rsidRPr="00D3731D">
        <w:rPr>
          <w:rFonts w:ascii="Times New Roman" w:eastAsia="Times New Roman" w:hAnsi="Times New Roman" w:cs="Times New Roman"/>
          <w:spacing w:val="-5"/>
          <w:sz w:val="16"/>
          <w:szCs w:val="16"/>
        </w:rPr>
        <w:t xml:space="preserve"> </w:t>
      </w:r>
      <w:r w:rsidRPr="00D3731D">
        <w:rPr>
          <w:rFonts w:ascii="Times New Roman" w:eastAsia="Times New Roman" w:hAnsi="Times New Roman" w:cs="Times New Roman"/>
          <w:sz w:val="16"/>
          <w:szCs w:val="16"/>
        </w:rPr>
        <w:t>электронной</w:t>
      </w:r>
      <w:r w:rsidRPr="00D3731D">
        <w:rPr>
          <w:rFonts w:ascii="Times New Roman" w:eastAsia="Times New Roman" w:hAnsi="Times New Roman" w:cs="Times New Roman"/>
          <w:spacing w:val="-4"/>
          <w:sz w:val="16"/>
          <w:szCs w:val="16"/>
        </w:rPr>
        <w:t xml:space="preserve"> </w:t>
      </w:r>
      <w:r w:rsidRPr="00D3731D">
        <w:rPr>
          <w:rFonts w:ascii="Times New Roman" w:eastAsia="Times New Roman" w:hAnsi="Times New Roman" w:cs="Times New Roman"/>
          <w:sz w:val="16"/>
          <w:szCs w:val="16"/>
        </w:rPr>
        <w:t>почты)</w:t>
      </w:r>
    </w:p>
    <w:p w:rsidR="002E4BEC" w:rsidRPr="002E4BEC" w:rsidRDefault="002E4BEC" w:rsidP="002E4BEC">
      <w:pPr>
        <w:widowControl w:val="0"/>
        <w:tabs>
          <w:tab w:val="left" w:pos="5622"/>
        </w:tabs>
        <w:autoSpaceDE w:val="0"/>
        <w:autoSpaceDN w:val="0"/>
        <w:spacing w:after="0" w:line="240" w:lineRule="auto"/>
        <w:ind w:right="-6"/>
        <w:jc w:val="both"/>
        <w:rPr>
          <w:rFonts w:ascii="Times New Roman" w:eastAsia="Times New Roman" w:hAnsi="Times New Roman" w:cs="Times New Roman"/>
          <w:sz w:val="28"/>
          <w:szCs w:val="28"/>
        </w:rPr>
      </w:pPr>
    </w:p>
    <w:p w:rsidR="002E4BEC" w:rsidRPr="002E4BEC" w:rsidRDefault="002E4BEC" w:rsidP="002E4BEC">
      <w:pPr>
        <w:widowControl w:val="0"/>
        <w:autoSpaceDE w:val="0"/>
        <w:autoSpaceDN w:val="0"/>
        <w:spacing w:after="0" w:line="240" w:lineRule="auto"/>
        <w:ind w:right="-6"/>
        <w:jc w:val="center"/>
        <w:outlineLvl w:val="1"/>
        <w:rPr>
          <w:rFonts w:ascii="Times New Roman" w:eastAsia="Times New Roman" w:hAnsi="Times New Roman" w:cs="Times New Roman"/>
          <w:b/>
          <w:bCs/>
          <w:sz w:val="28"/>
          <w:szCs w:val="28"/>
        </w:rPr>
      </w:pPr>
      <w:r w:rsidRPr="002E4BEC">
        <w:rPr>
          <w:rFonts w:ascii="Times New Roman" w:eastAsia="Times New Roman" w:hAnsi="Times New Roman" w:cs="Times New Roman"/>
          <w:b/>
          <w:bCs/>
          <w:sz w:val="28"/>
          <w:szCs w:val="28"/>
        </w:rPr>
        <w:t>РЕШЕНИЕ</w:t>
      </w:r>
    </w:p>
    <w:p w:rsidR="002E4BEC" w:rsidRPr="002E4BEC" w:rsidRDefault="002E4BEC" w:rsidP="00D3731D">
      <w:pPr>
        <w:widowControl w:val="0"/>
        <w:autoSpaceDE w:val="0"/>
        <w:autoSpaceDN w:val="0"/>
        <w:spacing w:after="0" w:line="240" w:lineRule="auto"/>
        <w:ind w:right="-6"/>
        <w:jc w:val="center"/>
        <w:rPr>
          <w:rFonts w:ascii="Times New Roman" w:eastAsia="Times New Roman" w:hAnsi="Times New Roman" w:cs="Times New Roman"/>
          <w:b/>
          <w:sz w:val="28"/>
        </w:rPr>
      </w:pPr>
      <w:r w:rsidRPr="002E4BEC">
        <w:rPr>
          <w:rFonts w:ascii="Times New Roman" w:eastAsia="Times New Roman" w:hAnsi="Times New Roman" w:cs="Times New Roman"/>
          <w:b/>
          <w:sz w:val="28"/>
        </w:rPr>
        <w:t>об отказе в приеме документов, необходимых</w:t>
      </w:r>
      <w:r w:rsidRPr="002E4BEC">
        <w:rPr>
          <w:rFonts w:ascii="Times New Roman" w:eastAsia="Times New Roman" w:hAnsi="Times New Roman" w:cs="Times New Roman"/>
          <w:b/>
          <w:spacing w:val="-67"/>
          <w:sz w:val="28"/>
        </w:rPr>
        <w:t xml:space="preserve"> </w:t>
      </w:r>
      <w:r w:rsidRPr="002E4BEC">
        <w:rPr>
          <w:rFonts w:ascii="Times New Roman" w:eastAsia="Times New Roman" w:hAnsi="Times New Roman" w:cs="Times New Roman"/>
          <w:b/>
          <w:sz w:val="28"/>
        </w:rPr>
        <w:t>для</w:t>
      </w:r>
      <w:r w:rsidRPr="002E4BEC">
        <w:rPr>
          <w:rFonts w:ascii="Times New Roman" w:eastAsia="Times New Roman" w:hAnsi="Times New Roman" w:cs="Times New Roman"/>
          <w:b/>
          <w:spacing w:val="-2"/>
          <w:sz w:val="28"/>
        </w:rPr>
        <w:t xml:space="preserve"> </w:t>
      </w:r>
      <w:r w:rsidRPr="002E4BEC">
        <w:rPr>
          <w:rFonts w:ascii="Times New Roman" w:eastAsia="Times New Roman" w:hAnsi="Times New Roman" w:cs="Times New Roman"/>
          <w:b/>
          <w:sz w:val="28"/>
        </w:rPr>
        <w:t>предоставления услуги</w:t>
      </w:r>
    </w:p>
    <w:p w:rsidR="002E4BEC" w:rsidRPr="002E4BEC" w:rsidRDefault="002E4BEC" w:rsidP="002E4BEC">
      <w:pPr>
        <w:widowControl w:val="0"/>
        <w:tabs>
          <w:tab w:val="left" w:pos="1236"/>
          <w:tab w:val="left" w:pos="2505"/>
          <w:tab w:val="left" w:pos="4384"/>
          <w:tab w:val="left" w:pos="6285"/>
          <w:tab w:val="left" w:pos="6969"/>
          <w:tab w:val="left" w:pos="9334"/>
        </w:tabs>
        <w:autoSpaceDE w:val="0"/>
        <w:autoSpaceDN w:val="0"/>
        <w:spacing w:after="0" w:line="240" w:lineRule="auto"/>
        <w:ind w:right="-6" w:firstLine="851"/>
        <w:jc w:val="both"/>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В приеме документов, необходимых для предоставления услуги: ___________________________________________________,</w:t>
      </w:r>
      <w:r w:rsidRPr="002E4BEC">
        <w:rPr>
          <w:rFonts w:ascii="Times New Roman" w:eastAsia="Times New Roman" w:hAnsi="Times New Roman" w:cs="Times New Roman"/>
          <w:spacing w:val="-2"/>
          <w:sz w:val="28"/>
          <w:szCs w:val="28"/>
        </w:rPr>
        <w:t xml:space="preserve"> </w:t>
      </w:r>
      <w:r w:rsidRPr="002E4BEC">
        <w:rPr>
          <w:rFonts w:ascii="Times New Roman" w:eastAsia="Times New Roman" w:hAnsi="Times New Roman" w:cs="Times New Roman"/>
          <w:sz w:val="28"/>
          <w:szCs w:val="28"/>
        </w:rPr>
        <w:t>Вам</w:t>
      </w:r>
      <w:r w:rsidRPr="002E4BEC">
        <w:rPr>
          <w:rFonts w:ascii="Times New Roman" w:eastAsia="Times New Roman" w:hAnsi="Times New Roman" w:cs="Times New Roman"/>
          <w:spacing w:val="-2"/>
          <w:sz w:val="28"/>
          <w:szCs w:val="28"/>
        </w:rPr>
        <w:t xml:space="preserve"> </w:t>
      </w:r>
      <w:r w:rsidRPr="002E4BEC">
        <w:rPr>
          <w:rFonts w:ascii="Times New Roman" w:eastAsia="Times New Roman" w:hAnsi="Times New Roman" w:cs="Times New Roman"/>
          <w:sz w:val="28"/>
          <w:szCs w:val="28"/>
        </w:rPr>
        <w:t>отказано</w:t>
      </w:r>
      <w:r w:rsidRPr="002E4BEC">
        <w:rPr>
          <w:rFonts w:ascii="Times New Roman" w:eastAsia="Times New Roman" w:hAnsi="Times New Roman" w:cs="Times New Roman"/>
          <w:spacing w:val="-1"/>
          <w:sz w:val="28"/>
          <w:szCs w:val="28"/>
        </w:rPr>
        <w:t xml:space="preserve"> </w:t>
      </w:r>
      <w:r w:rsidRPr="002E4BEC">
        <w:rPr>
          <w:rFonts w:ascii="Times New Roman" w:eastAsia="Times New Roman" w:hAnsi="Times New Roman" w:cs="Times New Roman"/>
          <w:sz w:val="28"/>
          <w:szCs w:val="28"/>
        </w:rPr>
        <w:t>по</w:t>
      </w:r>
    </w:p>
    <w:p w:rsidR="002E4BEC" w:rsidRPr="002E4BEC" w:rsidRDefault="002E4BEC" w:rsidP="002E4BEC">
      <w:pPr>
        <w:widowControl w:val="0"/>
        <w:autoSpaceDE w:val="0"/>
        <w:autoSpaceDN w:val="0"/>
        <w:spacing w:after="0" w:line="240" w:lineRule="auto"/>
        <w:ind w:right="-6" w:firstLine="851"/>
        <w:jc w:val="both"/>
        <w:rPr>
          <w:rFonts w:ascii="Times New Roman" w:eastAsia="Times New Roman" w:hAnsi="Times New Roman" w:cs="Times New Roman"/>
          <w:sz w:val="16"/>
          <w:szCs w:val="16"/>
        </w:rPr>
      </w:pPr>
      <w:r w:rsidRPr="002E4BEC">
        <w:rPr>
          <w:rFonts w:ascii="Times New Roman" w:eastAsia="Times New Roman" w:hAnsi="Times New Roman" w:cs="Times New Roman"/>
          <w:sz w:val="16"/>
          <w:szCs w:val="16"/>
        </w:rPr>
        <w:t xml:space="preserve">                                      (наименование</w:t>
      </w:r>
      <w:r w:rsidRPr="002E4BEC">
        <w:rPr>
          <w:rFonts w:ascii="Times New Roman" w:eastAsia="Times New Roman" w:hAnsi="Times New Roman" w:cs="Times New Roman"/>
          <w:spacing w:val="-9"/>
          <w:sz w:val="16"/>
          <w:szCs w:val="16"/>
        </w:rPr>
        <w:t xml:space="preserve"> </w:t>
      </w:r>
      <w:r w:rsidRPr="002E4BEC">
        <w:rPr>
          <w:rFonts w:ascii="Times New Roman" w:eastAsia="Times New Roman" w:hAnsi="Times New Roman" w:cs="Times New Roman"/>
          <w:sz w:val="16"/>
          <w:szCs w:val="16"/>
        </w:rPr>
        <w:t>услуги)</w:t>
      </w:r>
    </w:p>
    <w:p w:rsidR="002E4BEC" w:rsidRPr="002E4BEC" w:rsidRDefault="002E4BEC" w:rsidP="002E4BEC">
      <w:pPr>
        <w:widowControl w:val="0"/>
        <w:autoSpaceDE w:val="0"/>
        <w:autoSpaceDN w:val="0"/>
        <w:spacing w:after="0" w:line="240" w:lineRule="auto"/>
        <w:ind w:right="-6"/>
        <w:jc w:val="both"/>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следующим</w:t>
      </w:r>
      <w:r w:rsidRPr="002E4BEC">
        <w:rPr>
          <w:rFonts w:ascii="Times New Roman" w:eastAsia="Times New Roman" w:hAnsi="Times New Roman" w:cs="Times New Roman"/>
          <w:spacing w:val="-6"/>
          <w:sz w:val="28"/>
          <w:szCs w:val="28"/>
        </w:rPr>
        <w:t xml:space="preserve"> </w:t>
      </w:r>
      <w:r w:rsidRPr="002E4BEC">
        <w:rPr>
          <w:rFonts w:ascii="Times New Roman" w:eastAsia="Times New Roman" w:hAnsi="Times New Roman" w:cs="Times New Roman"/>
          <w:sz w:val="28"/>
          <w:szCs w:val="28"/>
        </w:rPr>
        <w:t>основаниям:</w:t>
      </w:r>
    </w:p>
    <w:p w:rsidR="002E4BEC" w:rsidRPr="002E4BEC" w:rsidRDefault="002E4BEC" w:rsidP="002E4BEC">
      <w:pPr>
        <w:widowControl w:val="0"/>
        <w:numPr>
          <w:ilvl w:val="1"/>
          <w:numId w:val="7"/>
        </w:numPr>
        <w:tabs>
          <w:tab w:val="left" w:pos="1127"/>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Неполное</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заполнение</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полей</w:t>
      </w:r>
      <w:r w:rsidRPr="002E4BEC">
        <w:rPr>
          <w:rFonts w:ascii="Times New Roman" w:eastAsia="Times New Roman" w:hAnsi="Times New Roman" w:cs="Times New Roman"/>
          <w:spacing w:val="-4"/>
          <w:sz w:val="28"/>
        </w:rPr>
        <w:t xml:space="preserve"> </w:t>
      </w:r>
      <w:r w:rsidRPr="002E4BEC">
        <w:rPr>
          <w:rFonts w:ascii="Times New Roman" w:eastAsia="Times New Roman" w:hAnsi="Times New Roman" w:cs="Times New Roman"/>
          <w:sz w:val="28"/>
        </w:rPr>
        <w:t>в</w:t>
      </w:r>
      <w:r w:rsidRPr="002E4BEC">
        <w:rPr>
          <w:rFonts w:ascii="Times New Roman" w:eastAsia="Times New Roman" w:hAnsi="Times New Roman" w:cs="Times New Roman"/>
          <w:spacing w:val="-4"/>
          <w:sz w:val="28"/>
        </w:rPr>
        <w:t xml:space="preserve"> </w:t>
      </w:r>
      <w:r w:rsidRPr="002E4BEC">
        <w:rPr>
          <w:rFonts w:ascii="Times New Roman" w:eastAsia="Times New Roman" w:hAnsi="Times New Roman" w:cs="Times New Roman"/>
          <w:sz w:val="28"/>
        </w:rPr>
        <w:t>форме</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заявления,</w:t>
      </w:r>
      <w:r w:rsidRPr="002E4BEC">
        <w:rPr>
          <w:rFonts w:ascii="Times New Roman" w:eastAsia="Times New Roman" w:hAnsi="Times New Roman" w:cs="Times New Roman"/>
          <w:spacing w:val="-4"/>
          <w:sz w:val="28"/>
        </w:rPr>
        <w:t xml:space="preserve"> </w:t>
      </w:r>
      <w:r w:rsidRPr="002E4BEC">
        <w:rPr>
          <w:rFonts w:ascii="Times New Roman" w:eastAsia="Times New Roman" w:hAnsi="Times New Roman" w:cs="Times New Roman"/>
          <w:sz w:val="28"/>
        </w:rPr>
        <w:t>в</w:t>
      </w:r>
      <w:r w:rsidRPr="002E4BEC">
        <w:rPr>
          <w:rFonts w:ascii="Times New Roman" w:eastAsia="Times New Roman" w:hAnsi="Times New Roman" w:cs="Times New Roman"/>
          <w:spacing w:val="-3"/>
          <w:sz w:val="28"/>
        </w:rPr>
        <w:t xml:space="preserve"> </w:t>
      </w:r>
      <w:r w:rsidRPr="002E4BEC">
        <w:rPr>
          <w:rFonts w:ascii="Times New Roman" w:eastAsia="Times New Roman" w:hAnsi="Times New Roman" w:cs="Times New Roman"/>
          <w:sz w:val="28"/>
        </w:rPr>
        <w:t>том</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числе</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в</w:t>
      </w:r>
      <w:r w:rsidRPr="002E4BEC">
        <w:rPr>
          <w:rFonts w:ascii="Times New Roman" w:eastAsia="Times New Roman" w:hAnsi="Times New Roman" w:cs="Times New Roman"/>
          <w:spacing w:val="-3"/>
          <w:sz w:val="28"/>
        </w:rPr>
        <w:t xml:space="preserve"> </w:t>
      </w:r>
      <w:r w:rsidRPr="002E4BEC">
        <w:rPr>
          <w:rFonts w:ascii="Times New Roman" w:eastAsia="Times New Roman" w:hAnsi="Times New Roman" w:cs="Times New Roman"/>
          <w:sz w:val="28"/>
        </w:rPr>
        <w:t>интерактивной</w:t>
      </w:r>
      <w:r w:rsidRPr="002E4BEC">
        <w:rPr>
          <w:rFonts w:ascii="Times New Roman" w:eastAsia="Times New Roman" w:hAnsi="Times New Roman" w:cs="Times New Roman"/>
          <w:spacing w:val="-67"/>
          <w:sz w:val="28"/>
        </w:rPr>
        <w:t xml:space="preserve"> </w:t>
      </w:r>
      <w:r w:rsidRPr="002E4BEC">
        <w:rPr>
          <w:rFonts w:ascii="Times New Roman" w:eastAsia="Times New Roman" w:hAnsi="Times New Roman" w:cs="Times New Roman"/>
          <w:sz w:val="28"/>
        </w:rPr>
        <w:t>форме</w:t>
      </w:r>
      <w:r w:rsidRPr="002E4BEC">
        <w:rPr>
          <w:rFonts w:ascii="Times New Roman" w:eastAsia="Times New Roman" w:hAnsi="Times New Roman" w:cs="Times New Roman"/>
          <w:spacing w:val="-2"/>
          <w:sz w:val="28"/>
        </w:rPr>
        <w:t xml:space="preserve"> </w:t>
      </w:r>
      <w:r w:rsidRPr="002E4BEC">
        <w:rPr>
          <w:rFonts w:ascii="Times New Roman" w:eastAsia="Times New Roman" w:hAnsi="Times New Roman" w:cs="Times New Roman"/>
          <w:sz w:val="28"/>
        </w:rPr>
        <w:t>заявления</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на ЕПГУ;</w:t>
      </w:r>
    </w:p>
    <w:p w:rsidR="002E4BEC" w:rsidRPr="002E4BEC"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Подача запроса о предоставлении услуги и документов, необходимых</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для предоставления услуги, в электронной форме с нарушением установленных</w:t>
      </w:r>
      <w:r w:rsidRPr="002E4BEC">
        <w:rPr>
          <w:rFonts w:ascii="Times New Roman" w:eastAsia="Times New Roman" w:hAnsi="Times New Roman" w:cs="Times New Roman"/>
          <w:spacing w:val="-67"/>
          <w:sz w:val="28"/>
        </w:rPr>
        <w:t xml:space="preserve"> </w:t>
      </w:r>
      <w:r w:rsidRPr="002E4BEC">
        <w:rPr>
          <w:rFonts w:ascii="Times New Roman" w:eastAsia="Times New Roman" w:hAnsi="Times New Roman" w:cs="Times New Roman"/>
          <w:sz w:val="28"/>
        </w:rPr>
        <w:t>требований;</w:t>
      </w:r>
    </w:p>
    <w:p w:rsidR="002E4BEC" w:rsidRPr="002E4BEC"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Представление</w:t>
      </w:r>
      <w:r w:rsidRPr="002E4BEC">
        <w:rPr>
          <w:rFonts w:ascii="Times New Roman" w:eastAsia="Times New Roman" w:hAnsi="Times New Roman" w:cs="Times New Roman"/>
          <w:spacing w:val="-8"/>
          <w:sz w:val="28"/>
        </w:rPr>
        <w:t xml:space="preserve"> </w:t>
      </w:r>
      <w:r w:rsidRPr="002E4BEC">
        <w:rPr>
          <w:rFonts w:ascii="Times New Roman" w:eastAsia="Times New Roman" w:hAnsi="Times New Roman" w:cs="Times New Roman"/>
          <w:sz w:val="28"/>
        </w:rPr>
        <w:t>неполного</w:t>
      </w:r>
      <w:r w:rsidRPr="002E4BEC">
        <w:rPr>
          <w:rFonts w:ascii="Times New Roman" w:eastAsia="Times New Roman" w:hAnsi="Times New Roman" w:cs="Times New Roman"/>
          <w:spacing w:val="-7"/>
          <w:sz w:val="28"/>
        </w:rPr>
        <w:t xml:space="preserve"> </w:t>
      </w:r>
      <w:r w:rsidRPr="002E4BEC">
        <w:rPr>
          <w:rFonts w:ascii="Times New Roman" w:eastAsia="Times New Roman" w:hAnsi="Times New Roman" w:cs="Times New Roman"/>
          <w:sz w:val="28"/>
        </w:rPr>
        <w:t>комплекта</w:t>
      </w:r>
      <w:r w:rsidRPr="002E4BEC">
        <w:rPr>
          <w:rFonts w:ascii="Times New Roman" w:eastAsia="Times New Roman" w:hAnsi="Times New Roman" w:cs="Times New Roman"/>
          <w:spacing w:val="-9"/>
          <w:sz w:val="28"/>
        </w:rPr>
        <w:t xml:space="preserve"> </w:t>
      </w:r>
      <w:r w:rsidRPr="002E4BEC">
        <w:rPr>
          <w:rFonts w:ascii="Times New Roman" w:eastAsia="Times New Roman" w:hAnsi="Times New Roman" w:cs="Times New Roman"/>
          <w:sz w:val="28"/>
        </w:rPr>
        <w:t>документов;</w:t>
      </w:r>
    </w:p>
    <w:p w:rsidR="002E4BEC" w:rsidRPr="002E4BEC"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Документы содержат повреждения, наличие которых не позволяет в</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полном</w:t>
      </w:r>
      <w:r w:rsidRPr="002E4BEC">
        <w:rPr>
          <w:rFonts w:ascii="Times New Roman" w:eastAsia="Times New Roman" w:hAnsi="Times New Roman" w:cs="Times New Roman"/>
          <w:spacing w:val="-7"/>
          <w:sz w:val="28"/>
        </w:rPr>
        <w:t xml:space="preserve"> </w:t>
      </w:r>
      <w:r w:rsidRPr="002E4BEC">
        <w:rPr>
          <w:rFonts w:ascii="Times New Roman" w:eastAsia="Times New Roman" w:hAnsi="Times New Roman" w:cs="Times New Roman"/>
          <w:sz w:val="28"/>
        </w:rPr>
        <w:t>объеме</w:t>
      </w:r>
      <w:r w:rsidRPr="002E4BEC">
        <w:rPr>
          <w:rFonts w:ascii="Times New Roman" w:eastAsia="Times New Roman" w:hAnsi="Times New Roman" w:cs="Times New Roman"/>
          <w:spacing w:val="-6"/>
          <w:sz w:val="28"/>
        </w:rPr>
        <w:t xml:space="preserve"> </w:t>
      </w:r>
      <w:r w:rsidRPr="002E4BEC">
        <w:rPr>
          <w:rFonts w:ascii="Times New Roman" w:eastAsia="Times New Roman" w:hAnsi="Times New Roman" w:cs="Times New Roman"/>
          <w:sz w:val="28"/>
        </w:rPr>
        <w:t>использовать</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информацию</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и</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сведения,</w:t>
      </w:r>
      <w:r w:rsidRPr="002E4BEC">
        <w:rPr>
          <w:rFonts w:ascii="Times New Roman" w:eastAsia="Times New Roman" w:hAnsi="Times New Roman" w:cs="Times New Roman"/>
          <w:spacing w:val="-5"/>
          <w:sz w:val="28"/>
        </w:rPr>
        <w:t xml:space="preserve"> </w:t>
      </w:r>
      <w:r w:rsidRPr="002E4BEC">
        <w:rPr>
          <w:rFonts w:ascii="Times New Roman" w:eastAsia="Times New Roman" w:hAnsi="Times New Roman" w:cs="Times New Roman"/>
          <w:sz w:val="28"/>
        </w:rPr>
        <w:t>содержащиеся</w:t>
      </w:r>
      <w:r w:rsidRPr="002E4BEC">
        <w:rPr>
          <w:rFonts w:ascii="Times New Roman" w:eastAsia="Times New Roman" w:hAnsi="Times New Roman" w:cs="Times New Roman"/>
          <w:spacing w:val="-6"/>
          <w:sz w:val="28"/>
        </w:rPr>
        <w:t xml:space="preserve"> </w:t>
      </w:r>
      <w:r w:rsidRPr="002E4BEC">
        <w:rPr>
          <w:rFonts w:ascii="Times New Roman" w:eastAsia="Times New Roman" w:hAnsi="Times New Roman" w:cs="Times New Roman"/>
          <w:sz w:val="28"/>
        </w:rPr>
        <w:t>в</w:t>
      </w:r>
      <w:r w:rsidRPr="002E4BEC">
        <w:rPr>
          <w:rFonts w:ascii="Times New Roman" w:eastAsia="Times New Roman" w:hAnsi="Times New Roman" w:cs="Times New Roman"/>
          <w:spacing w:val="-6"/>
          <w:sz w:val="28"/>
        </w:rPr>
        <w:t xml:space="preserve"> </w:t>
      </w:r>
      <w:r w:rsidRPr="002E4BEC">
        <w:rPr>
          <w:rFonts w:ascii="Times New Roman" w:eastAsia="Times New Roman" w:hAnsi="Times New Roman" w:cs="Times New Roman"/>
          <w:sz w:val="28"/>
        </w:rPr>
        <w:t>документах</w:t>
      </w:r>
      <w:r w:rsidRPr="002E4BEC">
        <w:rPr>
          <w:rFonts w:ascii="Times New Roman" w:eastAsia="Times New Roman" w:hAnsi="Times New Roman" w:cs="Times New Roman"/>
          <w:spacing w:val="-67"/>
          <w:sz w:val="28"/>
        </w:rPr>
        <w:t xml:space="preserve"> </w:t>
      </w:r>
      <w:r w:rsidRPr="002E4BEC">
        <w:rPr>
          <w:rFonts w:ascii="Times New Roman" w:eastAsia="Times New Roman" w:hAnsi="Times New Roman" w:cs="Times New Roman"/>
          <w:sz w:val="28"/>
        </w:rPr>
        <w:t>для</w:t>
      </w:r>
      <w:r w:rsidRPr="002E4BEC">
        <w:rPr>
          <w:rFonts w:ascii="Times New Roman" w:eastAsia="Times New Roman" w:hAnsi="Times New Roman" w:cs="Times New Roman"/>
          <w:spacing w:val="-2"/>
          <w:sz w:val="28"/>
        </w:rPr>
        <w:t xml:space="preserve"> </w:t>
      </w:r>
      <w:r w:rsidRPr="002E4BEC">
        <w:rPr>
          <w:rFonts w:ascii="Times New Roman" w:eastAsia="Times New Roman" w:hAnsi="Times New Roman" w:cs="Times New Roman"/>
          <w:sz w:val="28"/>
        </w:rPr>
        <w:t>предоставления услуги;</w:t>
      </w:r>
    </w:p>
    <w:p w:rsidR="002E4BEC" w:rsidRPr="002E4BEC"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Представленные заявителем документы содержат подчистки и</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исправления текста, не заверенные в порядке, установленном законодательством</w:t>
      </w:r>
      <w:r w:rsidRPr="002E4BEC">
        <w:rPr>
          <w:rFonts w:ascii="Times New Roman" w:eastAsia="Times New Roman" w:hAnsi="Times New Roman" w:cs="Times New Roman"/>
          <w:spacing w:val="-67"/>
          <w:sz w:val="28"/>
        </w:rPr>
        <w:t xml:space="preserve"> </w:t>
      </w:r>
      <w:r w:rsidRPr="002E4BEC">
        <w:rPr>
          <w:rFonts w:ascii="Times New Roman" w:eastAsia="Times New Roman" w:hAnsi="Times New Roman" w:cs="Times New Roman"/>
          <w:sz w:val="28"/>
        </w:rPr>
        <w:t>Российской</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Федерации;</w:t>
      </w:r>
    </w:p>
    <w:p w:rsidR="002E4BEC" w:rsidRPr="002E4BEC" w:rsidRDefault="002E4BEC" w:rsidP="002E4BEC">
      <w:pPr>
        <w:widowControl w:val="0"/>
        <w:numPr>
          <w:ilvl w:val="1"/>
          <w:numId w:val="7"/>
        </w:numPr>
        <w:tabs>
          <w:tab w:val="left" w:pos="1128"/>
          <w:tab w:val="left" w:pos="1349"/>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Представленные документы утратили силу на момент обращения за</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услугой (документ, удостоверяющий личность; документ, удостоверяющий</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полномочия представителя Заявителя, в случае обращения за предоставлением</w:t>
      </w:r>
      <w:r w:rsidRPr="002E4BEC">
        <w:rPr>
          <w:rFonts w:ascii="Times New Roman" w:eastAsia="Times New Roman" w:hAnsi="Times New Roman" w:cs="Times New Roman"/>
          <w:spacing w:val="-67"/>
          <w:sz w:val="28"/>
        </w:rPr>
        <w:t xml:space="preserve"> </w:t>
      </w:r>
      <w:r w:rsidRPr="002E4BEC">
        <w:rPr>
          <w:rFonts w:ascii="Times New Roman" w:eastAsia="Times New Roman" w:hAnsi="Times New Roman" w:cs="Times New Roman"/>
          <w:sz w:val="28"/>
        </w:rPr>
        <w:t>услуги</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указанным</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лицом);</w:t>
      </w:r>
    </w:p>
    <w:p w:rsidR="002E4BEC" w:rsidRPr="002E4BEC"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Наличие противоречивых сведений в заявлении и приложенных к нему</w:t>
      </w:r>
      <w:r w:rsidRPr="002E4BEC">
        <w:rPr>
          <w:rFonts w:ascii="Times New Roman" w:eastAsia="Times New Roman" w:hAnsi="Times New Roman" w:cs="Times New Roman"/>
          <w:spacing w:val="-67"/>
          <w:sz w:val="28"/>
        </w:rPr>
        <w:t xml:space="preserve"> </w:t>
      </w:r>
      <w:r w:rsidRPr="002E4BEC">
        <w:rPr>
          <w:rFonts w:ascii="Times New Roman" w:eastAsia="Times New Roman" w:hAnsi="Times New Roman" w:cs="Times New Roman"/>
          <w:sz w:val="28"/>
        </w:rPr>
        <w:t xml:space="preserve">документах; </w:t>
      </w:r>
    </w:p>
    <w:p w:rsidR="002E4BEC" w:rsidRPr="002E4BEC" w:rsidRDefault="002E4BEC" w:rsidP="002E4BEC">
      <w:pPr>
        <w:widowControl w:val="0"/>
        <w:numPr>
          <w:ilvl w:val="1"/>
          <w:numId w:val="7"/>
        </w:numPr>
        <w:tabs>
          <w:tab w:val="left" w:pos="1128"/>
          <w:tab w:val="left" w:pos="9277"/>
        </w:tabs>
        <w:autoSpaceDE w:val="0"/>
        <w:autoSpaceDN w:val="0"/>
        <w:spacing w:after="0" w:line="240" w:lineRule="auto"/>
        <w:ind w:left="0" w:right="-6" w:firstLine="851"/>
        <w:jc w:val="both"/>
        <w:rPr>
          <w:rFonts w:ascii="Times New Roman" w:eastAsia="Times New Roman" w:hAnsi="Times New Roman" w:cs="Times New Roman"/>
          <w:sz w:val="28"/>
        </w:rPr>
      </w:pPr>
      <w:r w:rsidRPr="002E4BEC">
        <w:rPr>
          <w:rFonts w:ascii="Times New Roman" w:eastAsia="Times New Roman" w:hAnsi="Times New Roman" w:cs="Times New Roman"/>
          <w:sz w:val="28"/>
        </w:rPr>
        <w:t>Заявление подано в орган государственной власти, орган местного</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самоуправления, в полномочия которых не входит предоставление услуги.</w:t>
      </w:r>
      <w:r w:rsidRPr="002E4BEC">
        <w:rPr>
          <w:rFonts w:ascii="Times New Roman" w:eastAsia="Times New Roman" w:hAnsi="Times New Roman" w:cs="Times New Roman"/>
          <w:spacing w:val="1"/>
          <w:sz w:val="28"/>
        </w:rPr>
        <w:t xml:space="preserve"> </w:t>
      </w:r>
      <w:r w:rsidRPr="002E4BEC">
        <w:rPr>
          <w:rFonts w:ascii="Times New Roman" w:eastAsia="Times New Roman" w:hAnsi="Times New Roman" w:cs="Times New Roman"/>
          <w:sz w:val="28"/>
        </w:rPr>
        <w:t>Дополнительная</w:t>
      </w:r>
      <w:r w:rsidRPr="002E4BEC">
        <w:rPr>
          <w:rFonts w:ascii="Times New Roman" w:eastAsia="Times New Roman" w:hAnsi="Times New Roman" w:cs="Times New Roman"/>
          <w:spacing w:val="-6"/>
          <w:sz w:val="28"/>
        </w:rPr>
        <w:t xml:space="preserve"> </w:t>
      </w:r>
      <w:r w:rsidRPr="002E4BEC">
        <w:rPr>
          <w:rFonts w:ascii="Times New Roman" w:eastAsia="Times New Roman" w:hAnsi="Times New Roman" w:cs="Times New Roman"/>
          <w:sz w:val="28"/>
        </w:rPr>
        <w:t>информация:</w:t>
      </w:r>
      <w:r w:rsidRPr="002E4BEC">
        <w:rPr>
          <w:rFonts w:ascii="Times New Roman" w:eastAsia="Times New Roman" w:hAnsi="Times New Roman" w:cs="Times New Roman"/>
          <w:sz w:val="28"/>
          <w:u w:val="single"/>
        </w:rPr>
        <w:tab/>
      </w:r>
      <w:r w:rsidRPr="002E4BEC">
        <w:rPr>
          <w:rFonts w:ascii="Times New Roman" w:eastAsia="Times New Roman" w:hAnsi="Times New Roman" w:cs="Times New Roman"/>
          <w:spacing w:val="-1"/>
          <w:sz w:val="28"/>
        </w:rPr>
        <w:t>.</w:t>
      </w:r>
    </w:p>
    <w:p w:rsidR="002E4BEC" w:rsidRPr="002E4BEC" w:rsidRDefault="002E4BEC" w:rsidP="002E4BEC">
      <w:pPr>
        <w:widowControl w:val="0"/>
        <w:autoSpaceDE w:val="0"/>
        <w:autoSpaceDN w:val="0"/>
        <w:spacing w:after="0" w:line="240" w:lineRule="auto"/>
        <w:ind w:right="-6" w:firstLine="851"/>
        <w:jc w:val="both"/>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Вы вправе повторно обратиться в уполномоченный орган с заявлением о</w:t>
      </w:r>
      <w:r w:rsidRPr="002E4BEC">
        <w:rPr>
          <w:rFonts w:ascii="Times New Roman" w:eastAsia="Times New Roman" w:hAnsi="Times New Roman" w:cs="Times New Roman"/>
          <w:spacing w:val="-67"/>
          <w:sz w:val="28"/>
          <w:szCs w:val="28"/>
        </w:rPr>
        <w:t xml:space="preserve"> </w:t>
      </w:r>
      <w:r w:rsidRPr="002E4BEC">
        <w:rPr>
          <w:rFonts w:ascii="Times New Roman" w:eastAsia="Times New Roman" w:hAnsi="Times New Roman" w:cs="Times New Roman"/>
          <w:sz w:val="28"/>
          <w:szCs w:val="28"/>
        </w:rPr>
        <w:t>предоставлении</w:t>
      </w:r>
      <w:r w:rsidRPr="002E4BEC">
        <w:rPr>
          <w:rFonts w:ascii="Times New Roman" w:eastAsia="Times New Roman" w:hAnsi="Times New Roman" w:cs="Times New Roman"/>
          <w:spacing w:val="-2"/>
          <w:sz w:val="28"/>
          <w:szCs w:val="28"/>
        </w:rPr>
        <w:t xml:space="preserve"> </w:t>
      </w:r>
      <w:r w:rsidRPr="002E4BEC">
        <w:rPr>
          <w:rFonts w:ascii="Times New Roman" w:eastAsia="Times New Roman" w:hAnsi="Times New Roman" w:cs="Times New Roman"/>
          <w:sz w:val="28"/>
          <w:szCs w:val="28"/>
        </w:rPr>
        <w:t>услуги</w:t>
      </w:r>
      <w:r w:rsidRPr="002E4BEC">
        <w:rPr>
          <w:rFonts w:ascii="Times New Roman" w:eastAsia="Times New Roman" w:hAnsi="Times New Roman" w:cs="Times New Roman"/>
          <w:spacing w:val="-1"/>
          <w:sz w:val="28"/>
          <w:szCs w:val="28"/>
        </w:rPr>
        <w:t xml:space="preserve"> </w:t>
      </w:r>
      <w:r w:rsidRPr="002E4BEC">
        <w:rPr>
          <w:rFonts w:ascii="Times New Roman" w:eastAsia="Times New Roman" w:hAnsi="Times New Roman" w:cs="Times New Roman"/>
          <w:sz w:val="28"/>
          <w:szCs w:val="28"/>
        </w:rPr>
        <w:t>после</w:t>
      </w:r>
      <w:r w:rsidRPr="002E4BEC">
        <w:rPr>
          <w:rFonts w:ascii="Times New Roman" w:eastAsia="Times New Roman" w:hAnsi="Times New Roman" w:cs="Times New Roman"/>
          <w:spacing w:val="-2"/>
          <w:sz w:val="28"/>
          <w:szCs w:val="28"/>
        </w:rPr>
        <w:t xml:space="preserve"> </w:t>
      </w:r>
      <w:r w:rsidRPr="002E4BEC">
        <w:rPr>
          <w:rFonts w:ascii="Times New Roman" w:eastAsia="Times New Roman" w:hAnsi="Times New Roman" w:cs="Times New Roman"/>
          <w:sz w:val="28"/>
          <w:szCs w:val="28"/>
        </w:rPr>
        <w:t>устранения</w:t>
      </w:r>
      <w:r w:rsidRPr="002E4BEC">
        <w:rPr>
          <w:rFonts w:ascii="Times New Roman" w:eastAsia="Times New Roman" w:hAnsi="Times New Roman" w:cs="Times New Roman"/>
          <w:spacing w:val="-3"/>
          <w:sz w:val="28"/>
          <w:szCs w:val="28"/>
        </w:rPr>
        <w:t xml:space="preserve"> </w:t>
      </w:r>
      <w:r w:rsidRPr="002E4BEC">
        <w:rPr>
          <w:rFonts w:ascii="Times New Roman" w:eastAsia="Times New Roman" w:hAnsi="Times New Roman" w:cs="Times New Roman"/>
          <w:sz w:val="28"/>
          <w:szCs w:val="28"/>
        </w:rPr>
        <w:t>указанных</w:t>
      </w:r>
      <w:r w:rsidRPr="002E4BEC">
        <w:rPr>
          <w:rFonts w:ascii="Times New Roman" w:eastAsia="Times New Roman" w:hAnsi="Times New Roman" w:cs="Times New Roman"/>
          <w:spacing w:val="-1"/>
          <w:sz w:val="28"/>
          <w:szCs w:val="28"/>
        </w:rPr>
        <w:t xml:space="preserve"> </w:t>
      </w:r>
      <w:r w:rsidRPr="002E4BEC">
        <w:rPr>
          <w:rFonts w:ascii="Times New Roman" w:eastAsia="Times New Roman" w:hAnsi="Times New Roman" w:cs="Times New Roman"/>
          <w:sz w:val="28"/>
          <w:szCs w:val="28"/>
        </w:rPr>
        <w:t>нарушений.</w:t>
      </w:r>
    </w:p>
    <w:p w:rsidR="002E4BEC" w:rsidRPr="002E4BEC" w:rsidRDefault="002E4BEC" w:rsidP="002E4BEC">
      <w:pPr>
        <w:widowControl w:val="0"/>
        <w:autoSpaceDE w:val="0"/>
        <w:autoSpaceDN w:val="0"/>
        <w:spacing w:after="0" w:line="240" w:lineRule="auto"/>
        <w:ind w:right="-6" w:firstLine="851"/>
        <w:jc w:val="both"/>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Данный отказ может быть обжалован в досудебном порядке путем</w:t>
      </w:r>
      <w:r w:rsidRPr="002E4BEC">
        <w:rPr>
          <w:rFonts w:ascii="Times New Roman" w:eastAsia="Times New Roman" w:hAnsi="Times New Roman" w:cs="Times New Roman"/>
          <w:spacing w:val="1"/>
          <w:sz w:val="28"/>
          <w:szCs w:val="28"/>
        </w:rPr>
        <w:t xml:space="preserve"> </w:t>
      </w:r>
      <w:r w:rsidRPr="002E4BEC">
        <w:rPr>
          <w:rFonts w:ascii="Times New Roman" w:eastAsia="Times New Roman" w:hAnsi="Times New Roman" w:cs="Times New Roman"/>
          <w:sz w:val="28"/>
          <w:szCs w:val="28"/>
        </w:rPr>
        <w:t>направления</w:t>
      </w:r>
      <w:r w:rsidRPr="002E4BEC">
        <w:rPr>
          <w:rFonts w:ascii="Times New Roman" w:eastAsia="Times New Roman" w:hAnsi="Times New Roman" w:cs="Times New Roman"/>
          <w:spacing w:val="-6"/>
          <w:sz w:val="28"/>
          <w:szCs w:val="28"/>
        </w:rPr>
        <w:t xml:space="preserve"> </w:t>
      </w:r>
      <w:r w:rsidRPr="002E4BEC">
        <w:rPr>
          <w:rFonts w:ascii="Times New Roman" w:eastAsia="Times New Roman" w:hAnsi="Times New Roman" w:cs="Times New Roman"/>
          <w:sz w:val="28"/>
          <w:szCs w:val="28"/>
        </w:rPr>
        <w:t>жалобы</w:t>
      </w:r>
      <w:r w:rsidRPr="002E4BEC">
        <w:rPr>
          <w:rFonts w:ascii="Times New Roman" w:eastAsia="Times New Roman" w:hAnsi="Times New Roman" w:cs="Times New Roman"/>
          <w:spacing w:val="-5"/>
          <w:sz w:val="28"/>
          <w:szCs w:val="28"/>
        </w:rPr>
        <w:t xml:space="preserve"> </w:t>
      </w:r>
      <w:r w:rsidRPr="002E4BEC">
        <w:rPr>
          <w:rFonts w:ascii="Times New Roman" w:eastAsia="Times New Roman" w:hAnsi="Times New Roman" w:cs="Times New Roman"/>
          <w:sz w:val="28"/>
          <w:szCs w:val="28"/>
        </w:rPr>
        <w:t>в</w:t>
      </w:r>
      <w:r w:rsidRPr="002E4BEC">
        <w:rPr>
          <w:rFonts w:ascii="Times New Roman" w:eastAsia="Times New Roman" w:hAnsi="Times New Roman" w:cs="Times New Roman"/>
          <w:spacing w:val="-4"/>
          <w:sz w:val="28"/>
          <w:szCs w:val="28"/>
        </w:rPr>
        <w:t xml:space="preserve"> </w:t>
      </w:r>
      <w:r w:rsidRPr="002E4BEC">
        <w:rPr>
          <w:rFonts w:ascii="Times New Roman" w:eastAsia="Times New Roman" w:hAnsi="Times New Roman" w:cs="Times New Roman"/>
          <w:sz w:val="28"/>
          <w:szCs w:val="28"/>
        </w:rPr>
        <w:t>уполномоченный</w:t>
      </w:r>
      <w:r w:rsidRPr="002E4BEC">
        <w:rPr>
          <w:rFonts w:ascii="Times New Roman" w:eastAsia="Times New Roman" w:hAnsi="Times New Roman" w:cs="Times New Roman"/>
          <w:spacing w:val="-5"/>
          <w:sz w:val="28"/>
          <w:szCs w:val="28"/>
        </w:rPr>
        <w:t xml:space="preserve"> </w:t>
      </w:r>
      <w:r w:rsidRPr="002E4BEC">
        <w:rPr>
          <w:rFonts w:ascii="Times New Roman" w:eastAsia="Times New Roman" w:hAnsi="Times New Roman" w:cs="Times New Roman"/>
          <w:sz w:val="28"/>
          <w:szCs w:val="28"/>
        </w:rPr>
        <w:t>орган,</w:t>
      </w:r>
      <w:r w:rsidRPr="002E4BEC">
        <w:rPr>
          <w:rFonts w:ascii="Times New Roman" w:eastAsia="Times New Roman" w:hAnsi="Times New Roman" w:cs="Times New Roman"/>
          <w:spacing w:val="-4"/>
          <w:sz w:val="28"/>
          <w:szCs w:val="28"/>
        </w:rPr>
        <w:t xml:space="preserve"> </w:t>
      </w:r>
      <w:r w:rsidRPr="002E4BEC">
        <w:rPr>
          <w:rFonts w:ascii="Times New Roman" w:eastAsia="Times New Roman" w:hAnsi="Times New Roman" w:cs="Times New Roman"/>
          <w:sz w:val="28"/>
          <w:szCs w:val="28"/>
        </w:rPr>
        <w:t>а</w:t>
      </w:r>
      <w:r w:rsidRPr="002E4BEC">
        <w:rPr>
          <w:rFonts w:ascii="Times New Roman" w:eastAsia="Times New Roman" w:hAnsi="Times New Roman" w:cs="Times New Roman"/>
          <w:spacing w:val="-5"/>
          <w:sz w:val="28"/>
          <w:szCs w:val="28"/>
        </w:rPr>
        <w:t xml:space="preserve"> </w:t>
      </w:r>
      <w:r w:rsidRPr="002E4BEC">
        <w:rPr>
          <w:rFonts w:ascii="Times New Roman" w:eastAsia="Times New Roman" w:hAnsi="Times New Roman" w:cs="Times New Roman"/>
          <w:sz w:val="28"/>
          <w:szCs w:val="28"/>
        </w:rPr>
        <w:t>также</w:t>
      </w:r>
      <w:r w:rsidRPr="002E4BEC">
        <w:rPr>
          <w:rFonts w:ascii="Times New Roman" w:eastAsia="Times New Roman" w:hAnsi="Times New Roman" w:cs="Times New Roman"/>
          <w:spacing w:val="-4"/>
          <w:sz w:val="28"/>
          <w:szCs w:val="28"/>
        </w:rPr>
        <w:t xml:space="preserve"> </w:t>
      </w:r>
      <w:r w:rsidRPr="002E4BEC">
        <w:rPr>
          <w:rFonts w:ascii="Times New Roman" w:eastAsia="Times New Roman" w:hAnsi="Times New Roman" w:cs="Times New Roman"/>
          <w:sz w:val="28"/>
          <w:szCs w:val="28"/>
        </w:rPr>
        <w:t>в</w:t>
      </w:r>
      <w:r w:rsidRPr="002E4BEC">
        <w:rPr>
          <w:rFonts w:ascii="Times New Roman" w:eastAsia="Times New Roman" w:hAnsi="Times New Roman" w:cs="Times New Roman"/>
          <w:spacing w:val="-5"/>
          <w:sz w:val="28"/>
          <w:szCs w:val="28"/>
        </w:rPr>
        <w:t xml:space="preserve"> </w:t>
      </w:r>
      <w:r w:rsidRPr="002E4BEC">
        <w:rPr>
          <w:rFonts w:ascii="Times New Roman" w:eastAsia="Times New Roman" w:hAnsi="Times New Roman" w:cs="Times New Roman"/>
          <w:sz w:val="28"/>
          <w:szCs w:val="28"/>
        </w:rPr>
        <w:t>судебном</w:t>
      </w:r>
      <w:r w:rsidRPr="002E4BEC">
        <w:rPr>
          <w:rFonts w:ascii="Times New Roman" w:eastAsia="Times New Roman" w:hAnsi="Times New Roman" w:cs="Times New Roman"/>
          <w:spacing w:val="-4"/>
          <w:sz w:val="28"/>
          <w:szCs w:val="28"/>
        </w:rPr>
        <w:t xml:space="preserve"> </w:t>
      </w:r>
      <w:r w:rsidRPr="002E4BEC">
        <w:rPr>
          <w:rFonts w:ascii="Times New Roman" w:eastAsia="Times New Roman" w:hAnsi="Times New Roman" w:cs="Times New Roman"/>
          <w:sz w:val="28"/>
          <w:szCs w:val="28"/>
        </w:rPr>
        <w:t>порядке.</w:t>
      </w:r>
    </w:p>
    <w:p w:rsidR="002E4BEC" w:rsidRPr="002E4BEC" w:rsidRDefault="002E4BEC" w:rsidP="002E4BEC">
      <w:pPr>
        <w:widowControl w:val="0"/>
        <w:autoSpaceDE w:val="0"/>
        <w:autoSpaceDN w:val="0"/>
        <w:spacing w:after="0" w:line="240" w:lineRule="auto"/>
        <w:rPr>
          <w:rFonts w:ascii="Times New Roman" w:eastAsia="Times New Roman" w:hAnsi="Times New Roman" w:cs="Times New Roman"/>
          <w:sz w:val="20"/>
          <w:szCs w:val="28"/>
        </w:rPr>
      </w:pPr>
    </w:p>
    <w:p w:rsidR="002E4BEC" w:rsidRPr="002E4BEC" w:rsidRDefault="002E4BEC" w:rsidP="002E4BEC">
      <w:pPr>
        <w:widowControl w:val="0"/>
        <w:autoSpaceDE w:val="0"/>
        <w:autoSpaceDN w:val="0"/>
        <w:spacing w:after="0" w:line="240" w:lineRule="auto"/>
        <w:rPr>
          <w:rFonts w:ascii="Times New Roman" w:eastAsia="Times New Roman" w:hAnsi="Times New Roman" w:cs="Times New Roman"/>
          <w:sz w:val="23"/>
          <w:szCs w:val="28"/>
        </w:rPr>
      </w:pPr>
      <w:r w:rsidRPr="002E4BEC">
        <w:rPr>
          <w:rFonts w:ascii="Times New Roman" w:eastAsia="Times New Roman" w:hAnsi="Times New Roman" w:cs="Times New Roman"/>
          <w:sz w:val="23"/>
          <w:szCs w:val="28"/>
        </w:rPr>
        <w:t xml:space="preserve">_____________________  ___________________ </w:t>
      </w:r>
      <w:r w:rsidRPr="002E4BEC">
        <w:rPr>
          <w:rFonts w:ascii="Times New Roman" w:eastAsia="Times New Roman" w:hAnsi="Times New Roman" w:cs="Times New Roman"/>
          <w:sz w:val="23"/>
          <w:szCs w:val="28"/>
        </w:rPr>
        <w:tab/>
        <w:t>_____________________________________</w:t>
      </w:r>
    </w:p>
    <w:p w:rsidR="002E4BEC" w:rsidRPr="002E4BEC" w:rsidRDefault="002E4BEC" w:rsidP="00D3731D">
      <w:pPr>
        <w:widowControl w:val="0"/>
        <w:tabs>
          <w:tab w:val="left" w:pos="1880"/>
          <w:tab w:val="left" w:pos="3583"/>
        </w:tabs>
        <w:autoSpaceDE w:val="0"/>
        <w:autoSpaceDN w:val="0"/>
        <w:spacing w:after="0" w:line="240" w:lineRule="auto"/>
        <w:rPr>
          <w:rFonts w:ascii="Times New Roman" w:eastAsia="Times New Roman" w:hAnsi="Times New Roman" w:cs="Times New Roman"/>
          <w:sz w:val="20"/>
          <w:szCs w:val="20"/>
        </w:rPr>
      </w:pPr>
      <w:r w:rsidRPr="002E4BEC">
        <w:rPr>
          <w:rFonts w:ascii="Times New Roman" w:eastAsia="Times New Roman" w:hAnsi="Times New Roman" w:cs="Times New Roman"/>
          <w:sz w:val="20"/>
          <w:szCs w:val="20"/>
        </w:rPr>
        <w:t xml:space="preserve">             (должность)                              (подпись)                                                (фамилия,</w:t>
      </w:r>
      <w:r w:rsidRPr="002E4BEC">
        <w:rPr>
          <w:rFonts w:ascii="Times New Roman" w:eastAsia="Times New Roman" w:hAnsi="Times New Roman" w:cs="Times New Roman"/>
          <w:spacing w:val="-3"/>
          <w:sz w:val="20"/>
          <w:szCs w:val="20"/>
        </w:rPr>
        <w:t xml:space="preserve"> и</w:t>
      </w:r>
      <w:r w:rsidRPr="002E4BEC">
        <w:rPr>
          <w:rFonts w:ascii="Times New Roman" w:eastAsia="Times New Roman" w:hAnsi="Times New Roman" w:cs="Times New Roman"/>
          <w:sz w:val="20"/>
          <w:szCs w:val="20"/>
        </w:rPr>
        <w:t>мя,</w:t>
      </w:r>
      <w:r w:rsidRPr="002E4BEC">
        <w:rPr>
          <w:rFonts w:ascii="Times New Roman" w:eastAsia="Times New Roman" w:hAnsi="Times New Roman" w:cs="Times New Roman"/>
          <w:spacing w:val="-3"/>
          <w:sz w:val="20"/>
          <w:szCs w:val="20"/>
        </w:rPr>
        <w:t xml:space="preserve"> </w:t>
      </w:r>
      <w:r w:rsidRPr="002E4BEC">
        <w:rPr>
          <w:rFonts w:ascii="Times New Roman" w:eastAsia="Times New Roman" w:hAnsi="Times New Roman" w:cs="Times New Roman"/>
          <w:sz w:val="20"/>
          <w:szCs w:val="20"/>
        </w:rPr>
        <w:t>отчество)</w:t>
      </w:r>
    </w:p>
    <w:p w:rsidR="002E4BEC" w:rsidRPr="002E4BEC" w:rsidRDefault="002E4BEC" w:rsidP="002E4BEC">
      <w:pPr>
        <w:widowControl w:val="0"/>
        <w:autoSpaceDE w:val="0"/>
        <w:autoSpaceDN w:val="0"/>
        <w:spacing w:before="89" w:after="0" w:line="240" w:lineRule="auto"/>
        <w:ind w:left="199"/>
        <w:jc w:val="right"/>
        <w:rPr>
          <w:rFonts w:ascii="Times New Roman" w:eastAsia="Times New Roman" w:hAnsi="Times New Roman" w:cs="Times New Roman"/>
          <w:sz w:val="28"/>
          <w:szCs w:val="28"/>
        </w:rPr>
      </w:pPr>
      <w:r w:rsidRPr="002E4BEC">
        <w:rPr>
          <w:rFonts w:ascii="Times New Roman" w:eastAsia="Times New Roman" w:hAnsi="Times New Roman" w:cs="Times New Roman"/>
          <w:sz w:val="28"/>
          <w:szCs w:val="28"/>
        </w:rPr>
        <w:t>Дата ____________________</w:t>
      </w:r>
    </w:p>
    <w:p w:rsidR="00A929A2" w:rsidRPr="008A1439" w:rsidRDefault="00A929A2" w:rsidP="00A929A2">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5</w:t>
      </w:r>
    </w:p>
    <w:p w:rsidR="00A929A2" w:rsidRPr="008A1439" w:rsidRDefault="00A929A2" w:rsidP="00A929A2">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A929A2" w:rsidRPr="008A1439" w:rsidRDefault="00A929A2" w:rsidP="00A929A2">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A929A2" w:rsidRDefault="00A929A2" w:rsidP="00A929A2">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Pr>
          <w:rFonts w:ascii="Times New Roman" w:eastAsia="Times New Roman" w:hAnsi="Times New Roman" w:cs="Times New Roman"/>
          <w:sz w:val="28"/>
          <w:szCs w:val="28"/>
          <w:lang w:eastAsia="ru-RU"/>
        </w:rPr>
        <w:t xml:space="preserve"> на территории </w:t>
      </w:r>
      <w:r w:rsidR="00EB6CC1" w:rsidRPr="00B233F8">
        <w:rPr>
          <w:rFonts w:ascii="Times New Roman" w:eastAsia="Times New Roman" w:hAnsi="Times New Roman" w:cs="Times New Roman"/>
          <w:sz w:val="28"/>
          <w:szCs w:val="28"/>
          <w:lang w:eastAsia="ru-RU"/>
        </w:rPr>
        <w:t>Т</w:t>
      </w:r>
      <w:r w:rsidR="00EB6CC1">
        <w:rPr>
          <w:rFonts w:ascii="Times New Roman" w:eastAsia="Times New Roman" w:hAnsi="Times New Roman" w:cs="Times New Roman"/>
          <w:sz w:val="28"/>
          <w:szCs w:val="28"/>
          <w:lang w:eastAsia="ru-RU"/>
        </w:rPr>
        <w:t xml:space="preserve">игрицкого </w:t>
      </w:r>
      <w:r>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04795B">
        <w:rPr>
          <w:rFonts w:ascii="Times New Roman" w:eastAsia="Times New Roman" w:hAnsi="Times New Roman" w:cs="Times New Roman"/>
          <w:sz w:val="28"/>
          <w:szCs w:val="28"/>
          <w:lang w:eastAsia="ru-RU"/>
        </w:rPr>
        <w:t>»</w:t>
      </w:r>
    </w:p>
    <w:p w:rsidR="00A929A2" w:rsidRDefault="00A929A2" w:rsidP="00A929A2">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929A2" w:rsidRDefault="00A929A2" w:rsidP="00A929A2">
      <w:pPr>
        <w:widowControl w:val="0"/>
        <w:autoSpaceDE w:val="0"/>
        <w:autoSpaceDN w:val="0"/>
        <w:spacing w:after="0" w:line="240" w:lineRule="auto"/>
        <w:ind w:left="410" w:right="290" w:firstLine="4"/>
        <w:jc w:val="center"/>
        <w:outlineLvl w:val="1"/>
        <w:rPr>
          <w:rFonts w:ascii="Times New Roman" w:eastAsia="Times New Roman" w:hAnsi="Times New Roman" w:cs="Times New Roman"/>
          <w:b/>
          <w:bCs/>
          <w:sz w:val="28"/>
          <w:szCs w:val="28"/>
        </w:rPr>
      </w:pPr>
      <w:r w:rsidRPr="00E14DE2">
        <w:rPr>
          <w:rFonts w:ascii="Times New Roman" w:eastAsia="Times New Roman" w:hAnsi="Times New Roman" w:cs="Times New Roman"/>
          <w:b/>
          <w:bCs/>
          <w:sz w:val="28"/>
          <w:szCs w:val="28"/>
        </w:rPr>
        <w:t>Форма заявления об исправлении допущенных опечаток и (или) ошибок в</w:t>
      </w:r>
      <w:r w:rsidRPr="00E14DE2">
        <w:rPr>
          <w:rFonts w:ascii="Times New Roman" w:eastAsia="Times New Roman" w:hAnsi="Times New Roman" w:cs="Times New Roman"/>
          <w:b/>
          <w:bCs/>
          <w:spacing w:val="1"/>
          <w:sz w:val="28"/>
          <w:szCs w:val="28"/>
        </w:rPr>
        <w:t xml:space="preserve"> </w:t>
      </w:r>
      <w:r w:rsidRPr="00E14DE2">
        <w:rPr>
          <w:rFonts w:ascii="Times New Roman" w:eastAsia="Times New Roman" w:hAnsi="Times New Roman" w:cs="Times New Roman"/>
          <w:b/>
          <w:bCs/>
          <w:sz w:val="28"/>
          <w:szCs w:val="28"/>
        </w:rPr>
        <w:t>выданных в результате предоставления муниципальной услуги документах</w:t>
      </w:r>
    </w:p>
    <w:p w:rsidR="00A929A2" w:rsidRPr="00E14DE2" w:rsidRDefault="00A929A2" w:rsidP="00A929A2">
      <w:pPr>
        <w:widowControl w:val="0"/>
        <w:autoSpaceDE w:val="0"/>
        <w:autoSpaceDN w:val="0"/>
        <w:spacing w:after="0" w:line="240" w:lineRule="auto"/>
        <w:ind w:left="410" w:right="290" w:firstLine="4"/>
        <w:jc w:val="center"/>
        <w:outlineLvl w:val="1"/>
        <w:rPr>
          <w:rFonts w:ascii="Microsoft Sans Serif" w:eastAsia="Times New Roman" w:hAnsi="Microsoft Sans Serif" w:cs="Times New Roman"/>
          <w:bCs/>
          <w:sz w:val="24"/>
          <w:szCs w:val="28"/>
        </w:rPr>
      </w:pPr>
    </w:p>
    <w:p w:rsidR="00A929A2" w:rsidRDefault="00A929A2" w:rsidP="00A929A2">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8A1439">
        <w:rPr>
          <w:rFonts w:ascii="Times New Roman" w:eastAsia="Times New Roman" w:hAnsi="Times New Roman" w:cs="Times New Roman"/>
          <w:sz w:val="28"/>
          <w:szCs w:val="28"/>
          <w:lang w:eastAsia="ar-SA"/>
        </w:rPr>
        <w:t xml:space="preserve">Главе   </w:t>
      </w:r>
      <w:r w:rsidR="00EB6CC1" w:rsidRPr="00B233F8">
        <w:rPr>
          <w:rFonts w:ascii="Times New Roman" w:eastAsia="Times New Roman" w:hAnsi="Times New Roman" w:cs="Times New Roman"/>
          <w:sz w:val="28"/>
          <w:szCs w:val="28"/>
          <w:lang w:eastAsia="ru-RU"/>
        </w:rPr>
        <w:t>Т</w:t>
      </w:r>
      <w:r w:rsidR="00EB6CC1">
        <w:rPr>
          <w:rFonts w:ascii="Times New Roman" w:eastAsia="Times New Roman" w:hAnsi="Times New Roman" w:cs="Times New Roman"/>
          <w:sz w:val="28"/>
          <w:szCs w:val="28"/>
          <w:lang w:eastAsia="ru-RU"/>
        </w:rPr>
        <w:t>игрицкого</w:t>
      </w:r>
      <w:r w:rsidR="00EB6CC1">
        <w:rPr>
          <w:rFonts w:ascii="Times New Roman" w:eastAsia="Times New Roman" w:hAnsi="Times New Roman" w:cs="Times New Roman"/>
          <w:sz w:val="28"/>
          <w:szCs w:val="28"/>
          <w:lang w:eastAsia="ar-SA"/>
        </w:rPr>
        <w:t xml:space="preserve"> </w:t>
      </w:r>
      <w:r w:rsidRPr="008A1439">
        <w:rPr>
          <w:rFonts w:ascii="Times New Roman" w:eastAsia="Times New Roman" w:hAnsi="Times New Roman" w:cs="Times New Roman"/>
          <w:sz w:val="28"/>
          <w:szCs w:val="28"/>
          <w:lang w:eastAsia="ar-SA"/>
        </w:rPr>
        <w:t>сельсовета</w:t>
      </w:r>
    </w:p>
    <w:p w:rsidR="00A929A2" w:rsidRPr="008A1439" w:rsidRDefault="00A929A2" w:rsidP="00A929A2">
      <w:pPr>
        <w:tabs>
          <w:tab w:val="left" w:pos="5130"/>
        </w:tabs>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b/>
        <w:t>_________________________________________</w:t>
      </w:r>
    </w:p>
    <w:p w:rsidR="00A929A2" w:rsidRPr="008A1439" w:rsidRDefault="00A929A2" w:rsidP="00A929A2">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______________________________</w:t>
      </w:r>
    </w:p>
    <w:p w:rsidR="00A929A2" w:rsidRPr="008A1439" w:rsidRDefault="00A929A2" w:rsidP="00A929A2">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Ф.И.О. физического лица, адрес регистрации</w:t>
      </w:r>
    </w:p>
    <w:p w:rsidR="00A929A2" w:rsidRPr="008A1439" w:rsidRDefault="00A929A2" w:rsidP="00A929A2">
      <w:pPr>
        <w:suppressAutoHyphens/>
        <w:spacing w:after="0" w:line="240" w:lineRule="auto"/>
        <w:rPr>
          <w:rFonts w:ascii="Times New Roman" w:eastAsia="Times New Roman" w:hAnsi="Times New Roman" w:cs="Times New Roman"/>
          <w:sz w:val="18"/>
          <w:szCs w:val="18"/>
          <w:lang w:eastAsia="ar-SA"/>
        </w:rPr>
      </w:pPr>
    </w:p>
    <w:p w:rsidR="00A929A2" w:rsidRPr="008A1439" w:rsidRDefault="00A929A2" w:rsidP="00A929A2">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A929A2" w:rsidRPr="008A1439" w:rsidRDefault="00A929A2" w:rsidP="00A929A2">
      <w:pPr>
        <w:suppressAutoHyphens/>
        <w:spacing w:after="0" w:line="240" w:lineRule="auto"/>
        <w:ind w:left="4320" w:firstLine="720"/>
        <w:rPr>
          <w:rFonts w:ascii="Times New Roman" w:eastAsia="Times New Roman" w:hAnsi="Times New Roman" w:cs="Times New Roman"/>
          <w:sz w:val="28"/>
          <w:szCs w:val="20"/>
          <w:lang w:eastAsia="ar-SA"/>
        </w:rPr>
      </w:pPr>
      <w:r w:rsidRPr="008A1439">
        <w:rPr>
          <w:rFonts w:ascii="Times New Roman" w:eastAsia="Times New Roman" w:hAnsi="Times New Roman" w:cs="Times New Roman"/>
          <w:sz w:val="18"/>
          <w:szCs w:val="18"/>
          <w:lang w:eastAsia="ar-SA"/>
        </w:rPr>
        <w:t xml:space="preserve">   реквизиты юридического лица, адрес регистрации</w:t>
      </w:r>
    </w:p>
    <w:p w:rsidR="00A929A2" w:rsidRPr="008A1439" w:rsidRDefault="00A929A2" w:rsidP="00A929A2">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 xml:space="preserve"> ______________________________</w:t>
      </w:r>
    </w:p>
    <w:p w:rsidR="00A929A2" w:rsidRPr="008A1439" w:rsidRDefault="00A929A2" w:rsidP="00A929A2">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контактные телефоны, </w:t>
      </w:r>
    </w:p>
    <w:p w:rsidR="00A929A2" w:rsidRPr="008A1439" w:rsidRDefault="00A929A2" w:rsidP="00A929A2">
      <w:pPr>
        <w:suppressAutoHyphens/>
        <w:spacing w:after="0" w:line="240" w:lineRule="auto"/>
        <w:rPr>
          <w:rFonts w:ascii="Times New Roman" w:eastAsia="Times New Roman" w:hAnsi="Times New Roman" w:cs="Times New Roman"/>
          <w:sz w:val="18"/>
          <w:szCs w:val="18"/>
          <w:lang w:eastAsia="ar-SA"/>
        </w:rPr>
      </w:pPr>
    </w:p>
    <w:p w:rsidR="00A929A2" w:rsidRPr="008A1439" w:rsidRDefault="00A929A2" w:rsidP="00A929A2">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A929A2" w:rsidRPr="008A1439" w:rsidRDefault="00A929A2" w:rsidP="00A929A2">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адрес электронной почты, ОГРН </w:t>
      </w:r>
    </w:p>
    <w:p w:rsidR="00A929A2" w:rsidRDefault="00A929A2" w:rsidP="00A929A2">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929A2" w:rsidRDefault="00A929A2" w:rsidP="00A929A2">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929A2" w:rsidRDefault="00A929A2" w:rsidP="00A929A2">
      <w:pPr>
        <w:widowControl w:val="0"/>
        <w:autoSpaceDE w:val="0"/>
        <w:autoSpaceDN w:val="0"/>
        <w:spacing w:after="0" w:line="240" w:lineRule="auto"/>
        <w:ind w:right="290"/>
        <w:jc w:val="center"/>
        <w:outlineLvl w:val="1"/>
        <w:rPr>
          <w:rFonts w:ascii="Times New Roman" w:eastAsia="Times New Roman" w:hAnsi="Times New Roman" w:cs="Times New Roman"/>
          <w:b/>
          <w:bCs/>
          <w:sz w:val="24"/>
          <w:szCs w:val="28"/>
        </w:rPr>
      </w:pPr>
      <w:r w:rsidRPr="00A929A2">
        <w:rPr>
          <w:rFonts w:ascii="Times New Roman" w:eastAsia="Times New Roman" w:hAnsi="Times New Roman" w:cs="Times New Roman"/>
          <w:b/>
          <w:bCs/>
          <w:sz w:val="24"/>
          <w:szCs w:val="28"/>
        </w:rPr>
        <w:t>ЗАЯВЛЕНИЕ</w:t>
      </w:r>
    </w:p>
    <w:p w:rsidR="00A929A2" w:rsidRPr="00A929A2" w:rsidRDefault="00A929A2" w:rsidP="00A929A2">
      <w:pPr>
        <w:widowControl w:val="0"/>
        <w:autoSpaceDE w:val="0"/>
        <w:autoSpaceDN w:val="0"/>
        <w:spacing w:after="0" w:line="240" w:lineRule="auto"/>
        <w:ind w:left="1142" w:right="290" w:hanging="329"/>
        <w:outlineLvl w:val="1"/>
        <w:rPr>
          <w:rFonts w:ascii="Times New Roman" w:eastAsia="Times New Roman" w:hAnsi="Times New Roman" w:cs="Times New Roman"/>
          <w:b/>
          <w:bCs/>
          <w:sz w:val="24"/>
          <w:szCs w:val="28"/>
        </w:rPr>
      </w:pPr>
      <w:r w:rsidRPr="00A929A2">
        <w:rPr>
          <w:rFonts w:ascii="Times New Roman" w:eastAsia="Times New Roman" w:hAnsi="Times New Roman" w:cs="Times New Roman"/>
          <w:b/>
          <w:bCs/>
          <w:sz w:val="24"/>
          <w:szCs w:val="28"/>
        </w:rPr>
        <w:t>об исправлении допущенных опечаток и (или) ошибок в выданных в</w:t>
      </w:r>
      <w:r w:rsidRPr="00A929A2">
        <w:rPr>
          <w:rFonts w:ascii="Times New Roman" w:eastAsia="Times New Roman" w:hAnsi="Times New Roman" w:cs="Times New Roman"/>
          <w:b/>
          <w:bCs/>
          <w:spacing w:val="-67"/>
          <w:sz w:val="24"/>
          <w:szCs w:val="28"/>
        </w:rPr>
        <w:t xml:space="preserve"> </w:t>
      </w:r>
      <w:r w:rsidRPr="00A929A2">
        <w:rPr>
          <w:rFonts w:ascii="Times New Roman" w:eastAsia="Times New Roman" w:hAnsi="Times New Roman" w:cs="Times New Roman"/>
          <w:b/>
          <w:bCs/>
          <w:sz w:val="24"/>
          <w:szCs w:val="28"/>
        </w:rPr>
        <w:t>результате</w:t>
      </w:r>
      <w:r w:rsidRPr="00A929A2">
        <w:rPr>
          <w:rFonts w:ascii="Times New Roman" w:eastAsia="Times New Roman" w:hAnsi="Times New Roman" w:cs="Times New Roman"/>
          <w:b/>
          <w:bCs/>
          <w:spacing w:val="-3"/>
          <w:sz w:val="24"/>
          <w:szCs w:val="28"/>
        </w:rPr>
        <w:t xml:space="preserve"> </w:t>
      </w:r>
      <w:r w:rsidRPr="00A929A2">
        <w:rPr>
          <w:rFonts w:ascii="Times New Roman" w:eastAsia="Times New Roman" w:hAnsi="Times New Roman" w:cs="Times New Roman"/>
          <w:b/>
          <w:bCs/>
          <w:sz w:val="24"/>
          <w:szCs w:val="28"/>
        </w:rPr>
        <w:t>предоставления</w:t>
      </w:r>
      <w:r w:rsidRPr="00A929A2">
        <w:rPr>
          <w:rFonts w:ascii="Times New Roman" w:eastAsia="Times New Roman" w:hAnsi="Times New Roman" w:cs="Times New Roman"/>
          <w:b/>
          <w:bCs/>
          <w:spacing w:val="-5"/>
          <w:sz w:val="24"/>
          <w:szCs w:val="28"/>
        </w:rPr>
        <w:t xml:space="preserve"> </w:t>
      </w:r>
      <w:r w:rsidRPr="00A929A2">
        <w:rPr>
          <w:rFonts w:ascii="Times New Roman" w:eastAsia="Times New Roman" w:hAnsi="Times New Roman" w:cs="Times New Roman"/>
          <w:b/>
          <w:bCs/>
          <w:sz w:val="24"/>
          <w:szCs w:val="28"/>
        </w:rPr>
        <w:t>муниципальной услуги</w:t>
      </w:r>
      <w:r w:rsidRPr="00A929A2">
        <w:rPr>
          <w:rFonts w:ascii="Times New Roman" w:eastAsia="Times New Roman" w:hAnsi="Times New Roman" w:cs="Times New Roman"/>
          <w:b/>
          <w:bCs/>
          <w:spacing w:val="-4"/>
          <w:sz w:val="24"/>
          <w:szCs w:val="28"/>
        </w:rPr>
        <w:t xml:space="preserve"> </w:t>
      </w:r>
      <w:r w:rsidRPr="00A929A2">
        <w:rPr>
          <w:rFonts w:ascii="Times New Roman" w:eastAsia="Times New Roman" w:hAnsi="Times New Roman" w:cs="Times New Roman"/>
          <w:b/>
          <w:bCs/>
          <w:sz w:val="24"/>
          <w:szCs w:val="28"/>
        </w:rPr>
        <w:t>документах</w:t>
      </w:r>
    </w:p>
    <w:p w:rsidR="00A929A2" w:rsidRPr="00A929A2" w:rsidRDefault="00A929A2" w:rsidP="00A929A2">
      <w:pPr>
        <w:widowControl w:val="0"/>
        <w:autoSpaceDE w:val="0"/>
        <w:autoSpaceDN w:val="0"/>
        <w:spacing w:after="0" w:line="240" w:lineRule="auto"/>
        <w:ind w:right="290"/>
        <w:jc w:val="center"/>
        <w:outlineLvl w:val="1"/>
        <w:rPr>
          <w:rFonts w:ascii="Times New Roman" w:eastAsia="Times New Roman" w:hAnsi="Times New Roman" w:cs="Times New Roman"/>
          <w:b/>
          <w:bCs/>
          <w:sz w:val="24"/>
          <w:szCs w:val="28"/>
        </w:rPr>
      </w:pPr>
    </w:p>
    <w:p w:rsidR="00A929A2" w:rsidRPr="00A929A2" w:rsidRDefault="00A929A2" w:rsidP="00A929A2">
      <w:pPr>
        <w:widowControl w:val="0"/>
        <w:tabs>
          <w:tab w:val="left" w:pos="10056"/>
        </w:tabs>
        <w:autoSpaceDE w:val="0"/>
        <w:autoSpaceDN w:val="0"/>
        <w:spacing w:after="0" w:line="240" w:lineRule="auto"/>
        <w:ind w:right="290"/>
        <w:rPr>
          <w:rFonts w:ascii="Times New Roman" w:eastAsia="Times New Roman" w:hAnsi="Times New Roman" w:cs="Times New Roman"/>
          <w:sz w:val="24"/>
          <w:szCs w:val="28"/>
        </w:rPr>
      </w:pPr>
      <w:r w:rsidRPr="00A929A2">
        <w:rPr>
          <w:rFonts w:ascii="Times New Roman" w:eastAsia="Times New Roman" w:hAnsi="Times New Roman" w:cs="Times New Roman"/>
          <w:sz w:val="24"/>
          <w:szCs w:val="28"/>
        </w:rPr>
        <w:t>Прошу</w:t>
      </w:r>
      <w:r w:rsidRPr="00A929A2">
        <w:rPr>
          <w:rFonts w:ascii="Times New Roman" w:eastAsia="Times New Roman" w:hAnsi="Times New Roman" w:cs="Times New Roman"/>
          <w:spacing w:val="-4"/>
          <w:sz w:val="24"/>
          <w:szCs w:val="28"/>
        </w:rPr>
        <w:t xml:space="preserve"> </w:t>
      </w:r>
      <w:r w:rsidRPr="00A929A2">
        <w:rPr>
          <w:rFonts w:ascii="Times New Roman" w:eastAsia="Times New Roman" w:hAnsi="Times New Roman" w:cs="Times New Roman"/>
          <w:sz w:val="24"/>
          <w:szCs w:val="28"/>
        </w:rPr>
        <w:t>исправить</w:t>
      </w:r>
      <w:r w:rsidRPr="00A929A2">
        <w:rPr>
          <w:rFonts w:ascii="Times New Roman" w:eastAsia="Times New Roman" w:hAnsi="Times New Roman" w:cs="Times New Roman"/>
          <w:spacing w:val="-4"/>
          <w:sz w:val="24"/>
          <w:szCs w:val="28"/>
        </w:rPr>
        <w:t xml:space="preserve"> </w:t>
      </w:r>
      <w:r w:rsidRPr="00A929A2">
        <w:rPr>
          <w:rFonts w:ascii="Times New Roman" w:eastAsia="Times New Roman" w:hAnsi="Times New Roman" w:cs="Times New Roman"/>
          <w:sz w:val="24"/>
          <w:szCs w:val="28"/>
        </w:rPr>
        <w:t>опечатку</w:t>
      </w:r>
      <w:r w:rsidRPr="00A929A2">
        <w:rPr>
          <w:rFonts w:ascii="Times New Roman" w:eastAsia="Times New Roman" w:hAnsi="Times New Roman" w:cs="Times New Roman"/>
          <w:spacing w:val="-4"/>
          <w:sz w:val="24"/>
          <w:szCs w:val="28"/>
        </w:rPr>
        <w:t xml:space="preserve"> </w:t>
      </w:r>
      <w:r w:rsidRPr="00A929A2">
        <w:rPr>
          <w:rFonts w:ascii="Times New Roman" w:eastAsia="Times New Roman" w:hAnsi="Times New Roman" w:cs="Times New Roman"/>
          <w:sz w:val="24"/>
          <w:szCs w:val="28"/>
        </w:rPr>
        <w:t>и (или) ошибку</w:t>
      </w:r>
      <w:r w:rsidRPr="00A929A2">
        <w:rPr>
          <w:rFonts w:ascii="Times New Roman" w:eastAsia="Times New Roman" w:hAnsi="Times New Roman" w:cs="Times New Roman"/>
          <w:spacing w:val="-4"/>
          <w:sz w:val="24"/>
          <w:szCs w:val="28"/>
        </w:rPr>
        <w:t xml:space="preserve"> </w:t>
      </w:r>
      <w:r w:rsidRPr="00A929A2">
        <w:rPr>
          <w:rFonts w:ascii="Times New Roman" w:eastAsia="Times New Roman" w:hAnsi="Times New Roman" w:cs="Times New Roman"/>
          <w:sz w:val="24"/>
          <w:szCs w:val="28"/>
        </w:rPr>
        <w:t>в</w:t>
      </w:r>
      <w:r>
        <w:rPr>
          <w:rFonts w:ascii="Times New Roman" w:eastAsia="Times New Roman" w:hAnsi="Times New Roman" w:cs="Times New Roman"/>
          <w:sz w:val="24"/>
          <w:szCs w:val="28"/>
        </w:rPr>
        <w:t xml:space="preserve"> </w:t>
      </w:r>
      <w:r w:rsidRPr="00A929A2">
        <w:rPr>
          <w:rFonts w:ascii="Times New Roman" w:eastAsia="Times New Roman" w:hAnsi="Times New Roman" w:cs="Times New Roman"/>
          <w:sz w:val="24"/>
          <w:szCs w:val="28"/>
        </w:rPr>
        <w:t>_______</w:t>
      </w:r>
      <w:r>
        <w:rPr>
          <w:rFonts w:ascii="Times New Roman" w:eastAsia="Times New Roman" w:hAnsi="Times New Roman" w:cs="Times New Roman"/>
          <w:sz w:val="24"/>
          <w:szCs w:val="28"/>
        </w:rPr>
        <w:t>_____________________________</w:t>
      </w:r>
    </w:p>
    <w:p w:rsidR="00A929A2" w:rsidRDefault="00A929A2" w:rsidP="00A929A2">
      <w:pPr>
        <w:widowControl w:val="0"/>
        <w:autoSpaceDE w:val="0"/>
        <w:autoSpaceDN w:val="0"/>
        <w:spacing w:after="0" w:line="240" w:lineRule="auto"/>
        <w:ind w:right="290"/>
        <w:rPr>
          <w:rFonts w:ascii="Times New Roman" w:eastAsia="Times New Roman" w:hAnsi="Times New Roman" w:cs="Times New Roman"/>
          <w:i/>
          <w:sz w:val="18"/>
        </w:rPr>
      </w:pPr>
      <w:r w:rsidRPr="00A929A2">
        <w:rPr>
          <w:rFonts w:ascii="Times New Roman" w:eastAsia="Times New Roman" w:hAnsi="Times New Roman" w:cs="Times New Roman"/>
          <w:i/>
          <w:sz w:val="18"/>
        </w:rPr>
        <w:t>указываются реквизиты и название документа,</w:t>
      </w:r>
      <w:r w:rsidRPr="00A929A2">
        <w:rPr>
          <w:rFonts w:ascii="Times New Roman" w:eastAsia="Times New Roman" w:hAnsi="Times New Roman" w:cs="Times New Roman"/>
          <w:i/>
          <w:spacing w:val="-47"/>
          <w:sz w:val="18"/>
        </w:rPr>
        <w:t xml:space="preserve"> </w:t>
      </w:r>
      <w:r w:rsidRPr="00A929A2">
        <w:rPr>
          <w:rFonts w:ascii="Times New Roman" w:eastAsia="Times New Roman" w:hAnsi="Times New Roman" w:cs="Times New Roman"/>
          <w:i/>
          <w:sz w:val="18"/>
        </w:rPr>
        <w:t>выданного</w:t>
      </w:r>
      <w:r w:rsidRPr="00A929A2">
        <w:rPr>
          <w:rFonts w:ascii="Times New Roman" w:eastAsia="Times New Roman" w:hAnsi="Times New Roman" w:cs="Times New Roman"/>
          <w:i/>
          <w:spacing w:val="-5"/>
          <w:sz w:val="18"/>
        </w:rPr>
        <w:t xml:space="preserve"> </w:t>
      </w:r>
      <w:r w:rsidRPr="00A929A2">
        <w:rPr>
          <w:rFonts w:ascii="Times New Roman" w:eastAsia="Times New Roman" w:hAnsi="Times New Roman" w:cs="Times New Roman"/>
          <w:i/>
          <w:sz w:val="18"/>
        </w:rPr>
        <w:t>уполномоченным</w:t>
      </w:r>
      <w:r w:rsidRPr="00A929A2">
        <w:rPr>
          <w:rFonts w:ascii="Times New Roman" w:eastAsia="Times New Roman" w:hAnsi="Times New Roman" w:cs="Times New Roman"/>
          <w:i/>
          <w:spacing w:val="-7"/>
          <w:sz w:val="18"/>
        </w:rPr>
        <w:t xml:space="preserve"> </w:t>
      </w:r>
      <w:r w:rsidRPr="00A929A2">
        <w:rPr>
          <w:rFonts w:ascii="Times New Roman" w:eastAsia="Times New Roman" w:hAnsi="Times New Roman" w:cs="Times New Roman"/>
          <w:i/>
          <w:sz w:val="18"/>
        </w:rPr>
        <w:t>органом</w:t>
      </w:r>
      <w:r w:rsidRPr="00A929A2">
        <w:rPr>
          <w:rFonts w:ascii="Times New Roman" w:eastAsia="Times New Roman" w:hAnsi="Times New Roman" w:cs="Times New Roman"/>
          <w:i/>
          <w:spacing w:val="-7"/>
          <w:sz w:val="18"/>
        </w:rPr>
        <w:t xml:space="preserve"> </w:t>
      </w:r>
      <w:r w:rsidRPr="00A929A2">
        <w:rPr>
          <w:rFonts w:ascii="Times New Roman" w:eastAsia="Times New Roman" w:hAnsi="Times New Roman" w:cs="Times New Roman"/>
          <w:i/>
          <w:sz w:val="18"/>
        </w:rPr>
        <w:t>в</w:t>
      </w:r>
      <w:r w:rsidRPr="00A929A2">
        <w:rPr>
          <w:rFonts w:ascii="Times New Roman" w:eastAsia="Times New Roman" w:hAnsi="Times New Roman" w:cs="Times New Roman"/>
          <w:i/>
          <w:spacing w:val="-8"/>
          <w:sz w:val="18"/>
        </w:rPr>
        <w:t xml:space="preserve"> </w:t>
      </w:r>
      <w:r w:rsidRPr="00A929A2">
        <w:rPr>
          <w:rFonts w:ascii="Times New Roman" w:eastAsia="Times New Roman" w:hAnsi="Times New Roman" w:cs="Times New Roman"/>
          <w:i/>
          <w:sz w:val="18"/>
        </w:rPr>
        <w:t>результате предоставления</w:t>
      </w:r>
      <w:r w:rsidRPr="00A929A2">
        <w:rPr>
          <w:rFonts w:ascii="Times New Roman" w:eastAsia="Times New Roman" w:hAnsi="Times New Roman" w:cs="Times New Roman"/>
          <w:i/>
          <w:spacing w:val="-10"/>
          <w:sz w:val="18"/>
        </w:rPr>
        <w:t xml:space="preserve"> </w:t>
      </w:r>
      <w:r w:rsidRPr="00A929A2">
        <w:rPr>
          <w:rFonts w:ascii="Times New Roman" w:eastAsia="Times New Roman" w:hAnsi="Times New Roman" w:cs="Times New Roman"/>
          <w:i/>
          <w:sz w:val="18"/>
        </w:rPr>
        <w:t>муниципальной услуги</w:t>
      </w:r>
    </w:p>
    <w:p w:rsidR="00A929A2" w:rsidRPr="00A929A2" w:rsidRDefault="00A929A2" w:rsidP="00A929A2">
      <w:pPr>
        <w:widowControl w:val="0"/>
        <w:autoSpaceDE w:val="0"/>
        <w:autoSpaceDN w:val="0"/>
        <w:spacing w:after="0" w:line="240" w:lineRule="auto"/>
        <w:ind w:right="290"/>
        <w:rPr>
          <w:rFonts w:ascii="Times New Roman" w:eastAsia="Times New Roman" w:hAnsi="Times New Roman" w:cs="Times New Roman"/>
          <w:i/>
          <w:sz w:val="18"/>
        </w:rPr>
      </w:pPr>
    </w:p>
    <w:p w:rsidR="00A929A2" w:rsidRPr="00A929A2" w:rsidRDefault="00A929A2" w:rsidP="00A929A2">
      <w:pPr>
        <w:widowControl w:val="0"/>
        <w:tabs>
          <w:tab w:val="left" w:pos="10129"/>
        </w:tabs>
        <w:autoSpaceDE w:val="0"/>
        <w:autoSpaceDN w:val="0"/>
        <w:spacing w:after="0" w:line="240" w:lineRule="auto"/>
        <w:ind w:right="290"/>
        <w:rPr>
          <w:rFonts w:ascii="Times New Roman" w:eastAsia="Times New Roman" w:hAnsi="Times New Roman" w:cs="Times New Roman"/>
          <w:sz w:val="24"/>
          <w:szCs w:val="28"/>
        </w:rPr>
      </w:pPr>
      <w:r w:rsidRPr="00A929A2">
        <w:rPr>
          <w:rFonts w:ascii="Times New Roman" w:eastAsia="Times New Roman" w:hAnsi="Times New Roman" w:cs="Times New Roman"/>
          <w:sz w:val="24"/>
          <w:szCs w:val="28"/>
        </w:rPr>
        <w:t>Приложение</w:t>
      </w:r>
      <w:r w:rsidRPr="00A929A2">
        <w:rPr>
          <w:rFonts w:ascii="Times New Roman" w:eastAsia="Times New Roman" w:hAnsi="Times New Roman" w:cs="Times New Roman"/>
          <w:spacing w:val="-3"/>
          <w:sz w:val="24"/>
          <w:szCs w:val="28"/>
        </w:rPr>
        <w:t xml:space="preserve"> </w:t>
      </w:r>
      <w:r w:rsidRPr="00A929A2">
        <w:rPr>
          <w:rFonts w:ascii="Times New Roman" w:eastAsia="Times New Roman" w:hAnsi="Times New Roman" w:cs="Times New Roman"/>
          <w:sz w:val="24"/>
          <w:szCs w:val="28"/>
        </w:rPr>
        <w:t>(при</w:t>
      </w:r>
      <w:r w:rsidRPr="00A929A2">
        <w:rPr>
          <w:rFonts w:ascii="Times New Roman" w:eastAsia="Times New Roman" w:hAnsi="Times New Roman" w:cs="Times New Roman"/>
          <w:spacing w:val="-2"/>
          <w:sz w:val="24"/>
          <w:szCs w:val="28"/>
        </w:rPr>
        <w:t xml:space="preserve"> </w:t>
      </w:r>
      <w:r w:rsidRPr="00A929A2">
        <w:rPr>
          <w:rFonts w:ascii="Times New Roman" w:eastAsia="Times New Roman" w:hAnsi="Times New Roman" w:cs="Times New Roman"/>
          <w:sz w:val="24"/>
          <w:szCs w:val="28"/>
        </w:rPr>
        <w:t>наличии):</w:t>
      </w:r>
      <w:r>
        <w:rPr>
          <w:rFonts w:ascii="Times New Roman" w:eastAsia="Times New Roman" w:hAnsi="Times New Roman" w:cs="Times New Roman"/>
          <w:sz w:val="24"/>
          <w:szCs w:val="28"/>
        </w:rPr>
        <w:t xml:space="preserve"> </w:t>
      </w:r>
      <w:r w:rsidRPr="00A929A2">
        <w:rPr>
          <w:rFonts w:ascii="Times New Roman" w:eastAsia="Times New Roman" w:hAnsi="Times New Roman" w:cs="Times New Roman"/>
          <w:sz w:val="24"/>
          <w:szCs w:val="28"/>
        </w:rPr>
        <w:t>____________________</w:t>
      </w:r>
      <w:r>
        <w:rPr>
          <w:rFonts w:ascii="Times New Roman" w:eastAsia="Times New Roman" w:hAnsi="Times New Roman" w:cs="Times New Roman"/>
          <w:sz w:val="24"/>
          <w:szCs w:val="28"/>
        </w:rPr>
        <w:t>_______________________________</w:t>
      </w:r>
    </w:p>
    <w:p w:rsidR="00A929A2" w:rsidRPr="00A929A2" w:rsidRDefault="00A929A2" w:rsidP="00A929A2">
      <w:pPr>
        <w:widowControl w:val="0"/>
        <w:autoSpaceDE w:val="0"/>
        <w:autoSpaceDN w:val="0"/>
        <w:spacing w:after="0" w:line="240" w:lineRule="auto"/>
        <w:ind w:right="290"/>
        <w:rPr>
          <w:rFonts w:ascii="Times New Roman" w:eastAsia="Times New Roman" w:hAnsi="Times New Roman" w:cs="Times New Roman"/>
          <w:sz w:val="18"/>
        </w:rPr>
      </w:pPr>
      <w:r w:rsidRPr="00A929A2">
        <w:rPr>
          <w:rFonts w:ascii="Times New Roman" w:eastAsia="Times New Roman" w:hAnsi="Times New Roman" w:cs="Times New Roman"/>
          <w:sz w:val="18"/>
        </w:rPr>
        <w:t>прилагаются</w:t>
      </w:r>
      <w:r w:rsidRPr="00A929A2">
        <w:rPr>
          <w:rFonts w:ascii="Times New Roman" w:eastAsia="Times New Roman" w:hAnsi="Times New Roman" w:cs="Times New Roman"/>
          <w:spacing w:val="-7"/>
          <w:sz w:val="18"/>
        </w:rPr>
        <w:t xml:space="preserve"> </w:t>
      </w:r>
      <w:r w:rsidRPr="00A929A2">
        <w:rPr>
          <w:rFonts w:ascii="Times New Roman" w:eastAsia="Times New Roman" w:hAnsi="Times New Roman" w:cs="Times New Roman"/>
          <w:sz w:val="18"/>
        </w:rPr>
        <w:t>материалы,</w:t>
      </w:r>
      <w:r w:rsidRPr="00A929A2">
        <w:rPr>
          <w:rFonts w:ascii="Times New Roman" w:eastAsia="Times New Roman" w:hAnsi="Times New Roman" w:cs="Times New Roman"/>
          <w:spacing w:val="-4"/>
          <w:sz w:val="18"/>
        </w:rPr>
        <w:t xml:space="preserve"> </w:t>
      </w:r>
      <w:r w:rsidRPr="00A929A2">
        <w:rPr>
          <w:rFonts w:ascii="Times New Roman" w:eastAsia="Times New Roman" w:hAnsi="Times New Roman" w:cs="Times New Roman"/>
          <w:sz w:val="18"/>
        </w:rPr>
        <w:t>обосновывающие</w:t>
      </w:r>
      <w:r w:rsidRPr="00A929A2">
        <w:rPr>
          <w:rFonts w:ascii="Times New Roman" w:eastAsia="Times New Roman" w:hAnsi="Times New Roman" w:cs="Times New Roman"/>
          <w:spacing w:val="-6"/>
          <w:sz w:val="18"/>
        </w:rPr>
        <w:t xml:space="preserve"> </w:t>
      </w:r>
      <w:r w:rsidRPr="00A929A2">
        <w:rPr>
          <w:rFonts w:ascii="Times New Roman" w:eastAsia="Times New Roman" w:hAnsi="Times New Roman" w:cs="Times New Roman"/>
          <w:sz w:val="18"/>
        </w:rPr>
        <w:t>наличие</w:t>
      </w:r>
      <w:r>
        <w:rPr>
          <w:rFonts w:ascii="Times New Roman" w:eastAsia="Times New Roman" w:hAnsi="Times New Roman" w:cs="Times New Roman"/>
          <w:sz w:val="18"/>
        </w:rPr>
        <w:t xml:space="preserve"> </w:t>
      </w:r>
      <w:r w:rsidRPr="00A929A2">
        <w:rPr>
          <w:rFonts w:ascii="Times New Roman" w:eastAsia="Times New Roman" w:hAnsi="Times New Roman" w:cs="Times New Roman"/>
          <w:sz w:val="18"/>
        </w:rPr>
        <w:t>опечатки</w:t>
      </w:r>
      <w:r w:rsidRPr="00A929A2">
        <w:rPr>
          <w:rFonts w:ascii="Times New Roman" w:eastAsia="Times New Roman" w:hAnsi="Times New Roman" w:cs="Times New Roman"/>
          <w:spacing w:val="-4"/>
          <w:sz w:val="18"/>
        </w:rPr>
        <w:t xml:space="preserve"> </w:t>
      </w:r>
      <w:r w:rsidRPr="00A929A2">
        <w:rPr>
          <w:rFonts w:ascii="Times New Roman" w:eastAsia="Times New Roman" w:hAnsi="Times New Roman" w:cs="Times New Roman"/>
          <w:sz w:val="18"/>
        </w:rPr>
        <w:t>и</w:t>
      </w:r>
      <w:r w:rsidRPr="00A929A2">
        <w:rPr>
          <w:rFonts w:ascii="Times New Roman" w:eastAsia="Times New Roman" w:hAnsi="Times New Roman" w:cs="Times New Roman"/>
          <w:spacing w:val="-4"/>
          <w:sz w:val="18"/>
        </w:rPr>
        <w:t xml:space="preserve"> </w:t>
      </w:r>
      <w:r w:rsidRPr="00A929A2">
        <w:rPr>
          <w:rFonts w:ascii="Times New Roman" w:eastAsia="Times New Roman" w:hAnsi="Times New Roman" w:cs="Times New Roman"/>
          <w:sz w:val="18"/>
        </w:rPr>
        <w:t>(или)</w:t>
      </w:r>
      <w:r w:rsidRPr="00A929A2">
        <w:rPr>
          <w:rFonts w:ascii="Times New Roman" w:eastAsia="Times New Roman" w:hAnsi="Times New Roman" w:cs="Times New Roman"/>
          <w:spacing w:val="-2"/>
          <w:sz w:val="18"/>
        </w:rPr>
        <w:t xml:space="preserve"> </w:t>
      </w:r>
      <w:r w:rsidRPr="00A929A2">
        <w:rPr>
          <w:rFonts w:ascii="Times New Roman" w:eastAsia="Times New Roman" w:hAnsi="Times New Roman" w:cs="Times New Roman"/>
          <w:sz w:val="18"/>
        </w:rPr>
        <w:t>ошибки</w:t>
      </w:r>
    </w:p>
    <w:p w:rsidR="00A929A2" w:rsidRPr="00A929A2" w:rsidRDefault="00A929A2" w:rsidP="00A929A2">
      <w:pPr>
        <w:widowControl w:val="0"/>
        <w:autoSpaceDE w:val="0"/>
        <w:autoSpaceDN w:val="0"/>
        <w:spacing w:after="0" w:line="240" w:lineRule="auto"/>
        <w:ind w:left="257" w:right="290"/>
        <w:rPr>
          <w:rFonts w:ascii="Times New Roman" w:eastAsia="Times New Roman" w:hAnsi="Times New Roman" w:cs="Times New Roman"/>
          <w:sz w:val="20"/>
          <w:szCs w:val="28"/>
        </w:rPr>
      </w:pPr>
    </w:p>
    <w:p w:rsidR="00A929A2" w:rsidRPr="00A929A2" w:rsidRDefault="00A929A2" w:rsidP="00A929A2">
      <w:pPr>
        <w:widowControl w:val="0"/>
        <w:autoSpaceDE w:val="0"/>
        <w:autoSpaceDN w:val="0"/>
        <w:spacing w:after="0" w:line="240" w:lineRule="auto"/>
        <w:ind w:left="257" w:right="290"/>
        <w:rPr>
          <w:rFonts w:ascii="Times New Roman" w:eastAsia="Times New Roman" w:hAnsi="Times New Roman" w:cs="Times New Roman"/>
          <w:sz w:val="20"/>
          <w:szCs w:val="28"/>
        </w:rPr>
      </w:pPr>
    </w:p>
    <w:p w:rsidR="00A929A2" w:rsidRPr="00A929A2" w:rsidRDefault="00A929A2" w:rsidP="00A929A2">
      <w:pPr>
        <w:widowControl w:val="0"/>
        <w:tabs>
          <w:tab w:val="left" w:pos="5109"/>
        </w:tabs>
        <w:autoSpaceDE w:val="0"/>
        <w:autoSpaceDN w:val="0"/>
        <w:spacing w:after="0" w:line="240" w:lineRule="auto"/>
        <w:ind w:left="112" w:right="290"/>
        <w:rPr>
          <w:rFonts w:ascii="Times New Roman" w:eastAsia="Times New Roman" w:hAnsi="Times New Roman" w:cs="Times New Roman"/>
          <w:sz w:val="24"/>
          <w:szCs w:val="28"/>
        </w:rPr>
      </w:pPr>
      <w:r w:rsidRPr="00A929A2">
        <w:rPr>
          <w:rFonts w:ascii="Times New Roman" w:eastAsia="Times New Roman" w:hAnsi="Times New Roman" w:cs="Times New Roman"/>
          <w:sz w:val="24"/>
          <w:szCs w:val="28"/>
        </w:rPr>
        <w:t>Подпись</w:t>
      </w:r>
      <w:r w:rsidRPr="00A929A2">
        <w:rPr>
          <w:rFonts w:ascii="Times New Roman" w:eastAsia="Times New Roman" w:hAnsi="Times New Roman" w:cs="Times New Roman"/>
          <w:spacing w:val="-4"/>
          <w:sz w:val="24"/>
          <w:szCs w:val="28"/>
        </w:rPr>
        <w:t xml:space="preserve"> </w:t>
      </w:r>
      <w:r w:rsidRPr="00A929A2">
        <w:rPr>
          <w:rFonts w:ascii="Times New Roman" w:eastAsia="Times New Roman" w:hAnsi="Times New Roman" w:cs="Times New Roman"/>
          <w:sz w:val="24"/>
          <w:szCs w:val="28"/>
        </w:rPr>
        <w:t>заявителя</w:t>
      </w:r>
      <w:r w:rsidRPr="00A929A2">
        <w:rPr>
          <w:rFonts w:ascii="Times New Roman" w:eastAsia="Times New Roman" w:hAnsi="Times New Roman" w:cs="Times New Roman"/>
          <w:spacing w:val="-3"/>
          <w:sz w:val="24"/>
          <w:szCs w:val="28"/>
        </w:rPr>
        <w:t xml:space="preserve"> </w:t>
      </w:r>
      <w:r w:rsidRPr="00A929A2">
        <w:rPr>
          <w:rFonts w:ascii="Times New Roman" w:eastAsia="Times New Roman" w:hAnsi="Times New Roman" w:cs="Times New Roman"/>
          <w:sz w:val="24"/>
          <w:szCs w:val="28"/>
          <w:u w:val="single"/>
        </w:rPr>
        <w:t xml:space="preserve"> </w:t>
      </w:r>
      <w:r w:rsidRPr="00A929A2">
        <w:rPr>
          <w:rFonts w:ascii="Times New Roman" w:eastAsia="Times New Roman" w:hAnsi="Times New Roman" w:cs="Times New Roman"/>
          <w:sz w:val="24"/>
          <w:szCs w:val="28"/>
          <w:u w:val="single"/>
        </w:rPr>
        <w:tab/>
      </w:r>
    </w:p>
    <w:p w:rsidR="00A929A2" w:rsidRPr="00A929A2" w:rsidRDefault="00A929A2" w:rsidP="00A929A2">
      <w:pPr>
        <w:widowControl w:val="0"/>
        <w:autoSpaceDE w:val="0"/>
        <w:autoSpaceDN w:val="0"/>
        <w:spacing w:after="0" w:line="240" w:lineRule="auto"/>
        <w:ind w:left="257" w:right="290"/>
        <w:rPr>
          <w:rFonts w:ascii="Times New Roman" w:eastAsia="Times New Roman" w:hAnsi="Times New Roman" w:cs="Times New Roman"/>
          <w:sz w:val="18"/>
          <w:szCs w:val="28"/>
        </w:rPr>
      </w:pPr>
    </w:p>
    <w:p w:rsidR="00A929A2" w:rsidRPr="00A929A2" w:rsidRDefault="00A929A2" w:rsidP="00A929A2">
      <w:pPr>
        <w:widowControl w:val="0"/>
        <w:tabs>
          <w:tab w:val="left" w:pos="2565"/>
        </w:tabs>
        <w:autoSpaceDE w:val="0"/>
        <w:autoSpaceDN w:val="0"/>
        <w:spacing w:after="0" w:line="240" w:lineRule="auto"/>
        <w:ind w:left="112" w:right="290"/>
        <w:rPr>
          <w:rFonts w:ascii="Microsoft Sans Serif" w:eastAsia="Times New Roman" w:hAnsi="Microsoft Sans Serif" w:cs="Times New Roman"/>
          <w:szCs w:val="28"/>
        </w:rPr>
      </w:pPr>
      <w:r w:rsidRPr="00A929A2">
        <w:rPr>
          <w:rFonts w:ascii="Times New Roman" w:eastAsia="Times New Roman" w:hAnsi="Times New Roman" w:cs="Times New Roman"/>
          <w:sz w:val="24"/>
          <w:szCs w:val="28"/>
        </w:rPr>
        <w:t xml:space="preserve">Дата </w:t>
      </w:r>
      <w:r w:rsidRPr="00A929A2">
        <w:rPr>
          <w:rFonts w:ascii="Times New Roman" w:eastAsia="Times New Roman" w:hAnsi="Times New Roman" w:cs="Times New Roman"/>
          <w:sz w:val="24"/>
          <w:szCs w:val="28"/>
          <w:u w:val="single"/>
        </w:rPr>
        <w:t xml:space="preserve"> </w:t>
      </w:r>
      <w:r w:rsidRPr="00A929A2">
        <w:rPr>
          <w:rFonts w:ascii="Times New Roman" w:eastAsia="Times New Roman" w:hAnsi="Times New Roman" w:cs="Times New Roman"/>
          <w:sz w:val="24"/>
          <w:szCs w:val="28"/>
          <w:u w:val="single"/>
        </w:rPr>
        <w:tab/>
      </w:r>
      <w:r w:rsidRPr="00A929A2">
        <w:rPr>
          <w:rFonts w:ascii="Microsoft Sans Serif" w:eastAsia="Times New Roman" w:hAnsi="Microsoft Sans Serif" w:cs="Times New Roman"/>
          <w:szCs w:val="28"/>
        </w:rPr>
        <w:t xml:space="preserve"> </w:t>
      </w:r>
    </w:p>
    <w:p w:rsidR="0037189D" w:rsidRPr="008A1439" w:rsidRDefault="00E14DE2" w:rsidP="0037189D">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6</w:t>
      </w:r>
    </w:p>
    <w:p w:rsidR="0037189D" w:rsidRPr="008A1439" w:rsidRDefault="0037189D" w:rsidP="0037189D">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37189D" w:rsidRPr="008A1439" w:rsidRDefault="0037189D" w:rsidP="0037189D">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37189D" w:rsidRDefault="0037189D" w:rsidP="0037189D">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sidRPr="00D708D3">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на торгах</w:t>
      </w:r>
      <w:r>
        <w:rPr>
          <w:rFonts w:ascii="Times New Roman" w:eastAsia="Times New Roman" w:hAnsi="Times New Roman" w:cs="Times New Roman"/>
          <w:sz w:val="28"/>
          <w:szCs w:val="28"/>
          <w:lang w:eastAsia="ru-RU"/>
        </w:rPr>
        <w:t xml:space="preserve"> на территории </w:t>
      </w:r>
      <w:r w:rsidR="00EB6CC1" w:rsidRPr="00B233F8">
        <w:rPr>
          <w:rFonts w:ascii="Times New Roman" w:eastAsia="Times New Roman" w:hAnsi="Times New Roman" w:cs="Times New Roman"/>
          <w:sz w:val="28"/>
          <w:szCs w:val="28"/>
          <w:lang w:eastAsia="ru-RU"/>
        </w:rPr>
        <w:t>Т</w:t>
      </w:r>
      <w:r w:rsidR="00EB6CC1">
        <w:rPr>
          <w:rFonts w:ascii="Times New Roman" w:eastAsia="Times New Roman" w:hAnsi="Times New Roman" w:cs="Times New Roman"/>
          <w:sz w:val="28"/>
          <w:szCs w:val="28"/>
          <w:lang w:eastAsia="ru-RU"/>
        </w:rPr>
        <w:t xml:space="preserve">игрицкого </w:t>
      </w:r>
      <w:r>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0004795B">
        <w:rPr>
          <w:rFonts w:ascii="Times New Roman" w:eastAsia="Times New Roman" w:hAnsi="Times New Roman" w:cs="Times New Roman"/>
          <w:sz w:val="28"/>
          <w:szCs w:val="28"/>
          <w:lang w:eastAsia="ru-RU"/>
        </w:rPr>
        <w:t>»</w:t>
      </w:r>
    </w:p>
    <w:p w:rsidR="00677EFC" w:rsidRDefault="00677EFC"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1481E" w:rsidRPr="00126753" w:rsidRDefault="0091481E" w:rsidP="0091481E">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БЛОК-СХЕМА</w:t>
      </w:r>
    </w:p>
    <w:p w:rsidR="0037189D" w:rsidRDefault="0091481E" w:rsidP="0037189D">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предоставления муниципальной услуги «</w:t>
      </w:r>
      <w:r w:rsidR="0037189D" w:rsidRPr="0037189D">
        <w:rPr>
          <w:rFonts w:ascii="Times New Roman" w:hAnsi="Times New Roman" w:cs="Times New Roman"/>
          <w:color w:val="000000"/>
          <w:sz w:val="28"/>
          <w:szCs w:val="28"/>
        </w:rPr>
        <w:t>Предоставление земельного участка, находящегося в муницип</w:t>
      </w:r>
      <w:r w:rsidR="00987B2E">
        <w:rPr>
          <w:rFonts w:ascii="Times New Roman" w:hAnsi="Times New Roman" w:cs="Times New Roman"/>
          <w:color w:val="000000"/>
          <w:sz w:val="28"/>
          <w:szCs w:val="28"/>
        </w:rPr>
        <w:t>альной собственности, на торгах</w:t>
      </w:r>
      <w:r w:rsidR="0037189D" w:rsidRPr="0037189D">
        <w:rPr>
          <w:rFonts w:ascii="Times New Roman" w:hAnsi="Times New Roman" w:cs="Times New Roman"/>
          <w:color w:val="000000"/>
          <w:sz w:val="28"/>
          <w:szCs w:val="28"/>
        </w:rPr>
        <w:t xml:space="preserve"> на территории </w:t>
      </w:r>
      <w:r w:rsidR="00EB6CC1" w:rsidRPr="00B233F8">
        <w:rPr>
          <w:rFonts w:ascii="Times New Roman" w:eastAsia="Times New Roman" w:hAnsi="Times New Roman" w:cs="Times New Roman"/>
          <w:sz w:val="28"/>
          <w:szCs w:val="28"/>
          <w:lang w:eastAsia="ru-RU"/>
        </w:rPr>
        <w:t>Т</w:t>
      </w:r>
      <w:r w:rsidR="00EB6CC1">
        <w:rPr>
          <w:rFonts w:ascii="Times New Roman" w:eastAsia="Times New Roman" w:hAnsi="Times New Roman" w:cs="Times New Roman"/>
          <w:sz w:val="28"/>
          <w:szCs w:val="28"/>
          <w:lang w:eastAsia="ru-RU"/>
        </w:rPr>
        <w:t>игрицкого</w:t>
      </w:r>
      <w:r w:rsidR="00EB6CC1" w:rsidRPr="0037189D">
        <w:rPr>
          <w:rFonts w:ascii="Times New Roman" w:hAnsi="Times New Roman" w:cs="Times New Roman"/>
          <w:color w:val="000000"/>
          <w:sz w:val="28"/>
          <w:szCs w:val="28"/>
        </w:rPr>
        <w:t xml:space="preserve"> </w:t>
      </w:r>
      <w:r w:rsidR="0037189D" w:rsidRPr="0037189D">
        <w:rPr>
          <w:rFonts w:ascii="Times New Roman" w:hAnsi="Times New Roman" w:cs="Times New Roman"/>
          <w:color w:val="000000"/>
          <w:sz w:val="28"/>
          <w:szCs w:val="28"/>
        </w:rPr>
        <w:t xml:space="preserve"> сельсовета Минусинского района Красноярского края</w:t>
      </w:r>
      <w:r w:rsidR="00987B2E">
        <w:rPr>
          <w:rFonts w:ascii="Times New Roman" w:hAnsi="Times New Roman" w:cs="Times New Roman"/>
          <w:color w:val="000000"/>
          <w:sz w:val="28"/>
          <w:szCs w:val="28"/>
        </w:rPr>
        <w:t>»</w:t>
      </w:r>
    </w:p>
    <w:p w:rsidR="00987B2E" w:rsidRPr="00987B2E" w:rsidRDefault="0085473E" w:rsidP="00987B2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type id="_x0000_t202" coordsize="21600,21600" o:spt="202" path="m,l,21600r21600,l21600,xe">
            <v:stroke joinstyle="miter"/>
            <v:path gradientshapeok="t" o:connecttype="rect"/>
          </v:shapetype>
          <v:shape id="Поле 22" o:spid="_x0000_s1042" type="#_x0000_t202" style="position:absolute;left:0;text-align:left;margin-left:110.45pt;margin-top:4.1pt;width:246pt;height:2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" strokeweight=".5pt">
            <v:textbox>
              <w:txbxContent>
                <w:p w:rsidR="00C4615C" w:rsidRPr="001B1A19" w:rsidRDefault="00C4615C" w:rsidP="00C4615C">
                  <w:pPr>
                    <w:jc w:val="center"/>
                    <w:rPr>
                      <w:rFonts w:ascii="Times New Roman" w:hAnsi="Times New Roman"/>
                      <w:sz w:val="24"/>
                    </w:rPr>
                  </w:pPr>
                  <w:r w:rsidRPr="006077E5">
                    <w:rPr>
                      <w:rFonts w:ascii="Times New Roman" w:hAnsi="Times New Roman" w:cs="Times New Roman"/>
                      <w:sz w:val="20"/>
                    </w:rPr>
                    <w:t>Поступление заявления, приложенных документов</w:t>
                  </w:r>
                </w:p>
              </w:txbxContent>
            </v:textbox>
          </v:shape>
        </w:pict>
      </w:r>
    </w:p>
    <w:p w:rsidR="00987B2E" w:rsidRPr="00987B2E" w:rsidRDefault="0085473E" w:rsidP="00987B2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21" o:spid="_x0000_s1041" type="#_x0000_t32" style="position:absolute;left:0;text-align:left;margin-left:232.8pt;margin-top:15.35pt;width:0;height:14.9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" strokecolor="#4579b8">
            <v:stroke endarrow="open"/>
          </v:shape>
        </w:pict>
      </w:r>
    </w:p>
    <w:p w:rsidR="00987B2E" w:rsidRPr="00987B2E" w:rsidRDefault="0085473E" w:rsidP="00987B2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оле 20" o:spid="_x0000_s1027" type="#_x0000_t202" style="position:absolute;left:0;text-align:left;margin-left:113.7pt;margin-top:15.1pt;width:246pt;height:21.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" strokeweight=".5pt">
            <v:textbox>
              <w:txbxContent>
                <w:p w:rsidR="00C4615C" w:rsidRPr="001B1A19" w:rsidRDefault="00C4615C" w:rsidP="00987B2E">
                  <w:pPr>
                    <w:jc w:val="center"/>
                    <w:rPr>
                      <w:rFonts w:ascii="Times New Roman" w:hAnsi="Times New Roman"/>
                      <w:sz w:val="24"/>
                    </w:rPr>
                  </w:pPr>
                  <w:r w:rsidRPr="006077E5">
                    <w:rPr>
                      <w:rFonts w:ascii="Times New Roman" w:hAnsi="Times New Roman" w:cs="Times New Roman"/>
                      <w:sz w:val="18"/>
                      <w:szCs w:val="18"/>
                    </w:rPr>
                    <w:t>Прием и регистрация заявления, приложенных</w:t>
                  </w:r>
                  <w:r w:rsidRPr="006077E5">
                    <w:rPr>
                      <w:rFonts w:ascii="Times New Roman" w:hAnsi="Times New Roman"/>
                      <w:sz w:val="20"/>
                      <w:szCs w:val="20"/>
                    </w:rPr>
                    <w:t xml:space="preserve"> </w:t>
                  </w:r>
                  <w:r w:rsidRPr="006077E5">
                    <w:rPr>
                      <w:rFonts w:ascii="Times New Roman" w:hAnsi="Times New Roman"/>
                      <w:sz w:val="18"/>
                      <w:szCs w:val="18"/>
                    </w:rPr>
                    <w:t>документов</w:t>
                  </w:r>
                </w:p>
              </w:txbxContent>
            </v:textbox>
          </v:shape>
        </w:pic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85473E" w:rsidP="00987B2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19" o:spid="_x0000_s1040" type="#_x0000_t32" style="position:absolute;left:0;text-align:left;margin-left:232.2pt;margin-top:4.75pt;width:0;height:21.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" strokecolor="#4579b8">
            <v:stroke endarrow="open"/>
          </v:shape>
        </w:pict>
      </w:r>
    </w:p>
    <w:p w:rsidR="00987B2E" w:rsidRPr="00987B2E" w:rsidRDefault="0085473E" w:rsidP="00987B2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оле 18" o:spid="_x0000_s1028" type="#_x0000_t202" style="position:absolute;left:0;text-align:left;margin-left:113.7pt;margin-top:11.8pt;width:246pt;height:20.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" strokeweight=".5pt">
            <v:textbox>
              <w:txbxContent>
                <w:p w:rsidR="00C4615C" w:rsidRPr="0072171B" w:rsidRDefault="00C4615C" w:rsidP="00987B2E">
                  <w:pPr>
                    <w:jc w:val="center"/>
                    <w:rPr>
                      <w:rFonts w:ascii="Times New Roman" w:hAnsi="Times New Roman"/>
                      <w:sz w:val="20"/>
                      <w:szCs w:val="20"/>
                    </w:rPr>
                  </w:pPr>
                  <w:r w:rsidRPr="0072171B">
                    <w:rPr>
                      <w:rFonts w:ascii="Times New Roman" w:hAnsi="Times New Roman" w:cs="Times New Roman"/>
                      <w:sz w:val="20"/>
                    </w:rPr>
                    <w:t>Рассмотрение заявления, приложенных документов</w:t>
                  </w:r>
                </w:p>
              </w:txbxContent>
            </v:textbox>
          </v:shape>
        </w:pic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85473E" w:rsidP="00987B2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17" o:spid="_x0000_s1039" type="#_x0000_t32" style="position:absolute;left:0;text-align:left;margin-left:232.95pt;margin-top:0;width:0;height:22.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" strokecolor="#4579b8">
            <v:stroke endarrow="open"/>
          </v:shape>
        </w:pict>
      </w:r>
      <w:r w:rsidR="00987B2E" w:rsidRPr="00987B2E">
        <w:rPr>
          <w:rFonts w:ascii="Times New Roman" w:hAnsi="Times New Roman" w:cs="Times New Roman"/>
          <w:color w:val="000000"/>
          <w:sz w:val="28"/>
          <w:szCs w:val="28"/>
        </w:rPr>
        <w:tab/>
      </w:r>
    </w:p>
    <w:p w:rsidR="00987B2E" w:rsidRPr="00987B2E" w:rsidRDefault="0085473E" w:rsidP="00987B2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оле 16" o:spid="_x0000_s1029" type="#_x0000_t202" style="position:absolute;left:0;text-align:left;margin-left:110.7pt;margin-top:7pt;width:249.1pt;height:23.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" strokeweight=".5pt">
            <v:textbox>
              <w:txbxContent>
                <w:p w:rsidR="00C4615C" w:rsidRPr="00987B2E" w:rsidRDefault="00C4615C" w:rsidP="00987B2E">
                  <w:pPr>
                    <w:jc w:val="center"/>
                    <w:rPr>
                      <w:rFonts w:ascii="Times New Roman" w:hAnsi="Times New Roman"/>
                      <w:sz w:val="18"/>
                      <w:szCs w:val="18"/>
                    </w:rPr>
                  </w:pPr>
                  <w:r w:rsidRPr="00987B2E">
                    <w:rPr>
                      <w:rFonts w:ascii="Times New Roman" w:hAnsi="Times New Roman" w:cs="Times New Roman"/>
                      <w:sz w:val="18"/>
                      <w:szCs w:val="18"/>
                    </w:rPr>
                    <w:t>Направление межведомственных запросов</w:t>
                  </w:r>
                </w:p>
              </w:txbxContent>
            </v:textbox>
          </v:shape>
        </w:pict>
      </w:r>
    </w:p>
    <w:p w:rsidR="00987B2E" w:rsidRPr="00987B2E" w:rsidRDefault="0085473E" w:rsidP="00987B2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13" o:spid="_x0000_s1038" type="#_x0000_t32" style="position:absolute;left:0;text-align:left;margin-left:233.45pt;margin-top:14.25pt;width:.75pt;height:19.5pt;flip:x;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" strokecolor="#4579b8">
            <v:stroke endarrow="open"/>
          </v:shape>
        </w:pic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85473E" w:rsidP="00987B2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оле 11" o:spid="_x0000_s1030" type="#_x0000_t202" style="position:absolute;left:0;text-align:left;margin-left:110.35pt;margin-top:3.25pt;width:257.85pt;height:35.0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" strokeweight=".5pt">
            <v:textbox>
              <w:txbxContent>
                <w:p w:rsidR="00C4615C" w:rsidRPr="00987B2E" w:rsidRDefault="00C4615C" w:rsidP="00987B2E">
                  <w:pPr>
                    <w:jc w:val="center"/>
                    <w:rPr>
                      <w:rFonts w:ascii="Times New Roman" w:hAnsi="Times New Roman"/>
                      <w:sz w:val="18"/>
                      <w:szCs w:val="18"/>
                    </w:rPr>
                  </w:pPr>
                  <w:r w:rsidRPr="00987B2E">
                    <w:rPr>
                      <w:rFonts w:ascii="Times New Roman" w:hAnsi="Times New Roman" w:cs="Times New Roman"/>
                      <w:sz w:val="18"/>
                      <w:szCs w:val="18"/>
                    </w:rPr>
                    <w:t>Определение начальной цены предмета аукциона</w:t>
                  </w:r>
                </w:p>
                <w:p w:rsidR="00C4615C" w:rsidRDefault="00C4615C" w:rsidP="00987B2E">
                  <w:pPr>
                    <w:jc w:val="center"/>
                    <w:rPr>
                      <w:rFonts w:ascii="Times New Roman" w:hAnsi="Times New Roman"/>
                      <w:sz w:val="24"/>
                    </w:rPr>
                  </w:pPr>
                </w:p>
                <w:p w:rsidR="00C4615C" w:rsidRPr="001B1A19" w:rsidRDefault="00C4615C" w:rsidP="00987B2E">
                  <w:pPr>
                    <w:jc w:val="center"/>
                    <w:rPr>
                      <w:rFonts w:ascii="Times New Roman" w:hAnsi="Times New Roman"/>
                      <w:sz w:val="24"/>
                    </w:rPr>
                  </w:pPr>
                </w:p>
              </w:txbxContent>
            </v:textbox>
          </v:shape>
        </w:pic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85473E" w:rsidP="00987B2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12" o:spid="_x0000_s1037" type="#_x0000_t32" style="position:absolute;left:0;text-align:left;margin-left:235pt;margin-top:10pt;width:0;height:17.25pt;z-index:2517063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" strokecolor="#4a7ebb">
            <v:stroke endarrow="open"/>
            <o:lock v:ext="edit" shapetype="f"/>
          </v:shape>
        </w:pict>
      </w:r>
    </w:p>
    <w:p w:rsidR="00987B2E" w:rsidRPr="00987B2E" w:rsidRDefault="0085473E" w:rsidP="00987B2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оле 10" o:spid="_x0000_s1031" type="#_x0000_t202" style="position:absolute;left:0;text-align:left;margin-left:113.35pt;margin-top:10.9pt;width:257.85pt;height:28.8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" strokeweight=".5pt">
            <v:textbox>
              <w:txbxContent>
                <w:p w:rsidR="00C4615C" w:rsidRPr="00987B2E" w:rsidRDefault="00C4615C" w:rsidP="00987B2E">
                  <w:pPr>
                    <w:jc w:val="center"/>
                    <w:rPr>
                      <w:rFonts w:ascii="Times New Roman" w:hAnsi="Times New Roman"/>
                      <w:sz w:val="18"/>
                      <w:szCs w:val="18"/>
                    </w:rPr>
                  </w:pPr>
                  <w:r w:rsidRPr="00987B2E">
                    <w:rPr>
                      <w:rFonts w:ascii="Times New Roman" w:hAnsi="Times New Roman" w:cs="Times New Roman"/>
                      <w:sz w:val="18"/>
                      <w:szCs w:val="18"/>
                    </w:rPr>
                    <w:t>Принятие решения о проведении аукциона либо решения об отказе в проведении аукциона</w:t>
                  </w:r>
                </w:p>
                <w:p w:rsidR="00C4615C" w:rsidRPr="001B1A19" w:rsidRDefault="00C4615C" w:rsidP="00987B2E">
                  <w:pPr>
                    <w:rPr>
                      <w:rFonts w:ascii="Times New Roman" w:hAnsi="Times New Roman"/>
                      <w:sz w:val="24"/>
                    </w:rPr>
                  </w:pPr>
                </w:p>
              </w:txbxContent>
            </v:textbox>
          </v:shape>
        </w:pic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85473E" w:rsidP="00987B2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9" o:spid="_x0000_s1036" type="#_x0000_t32" style="position:absolute;left:0;text-align:left;margin-left:234.35pt;margin-top:7.15pt;width:146.5pt;height:40.6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" strokecolor="#4579b8">
            <v:stroke endarrow="open"/>
          </v:shape>
        </w:pict>
      </w:r>
      <w:r>
        <w:rPr>
          <w:rFonts w:ascii="Times New Roman" w:hAnsi="Times New Roman" w:cs="Times New Roman"/>
          <w:noProof/>
          <w:color w:val="000000"/>
          <w:sz w:val="28"/>
          <w:szCs w:val="28"/>
          <w:lang w:eastAsia="ru-RU"/>
        </w:rPr>
        <w:pict>
          <v:shape id="Прямая со стрелкой 8" o:spid="_x0000_s1035" type="#_x0000_t32" style="position:absolute;left:0;text-align:left;margin-left:56.15pt;margin-top:7.35pt;width:175.9pt;height:38.1pt;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" strokecolor="#4579b8">
            <v:stroke endarrow="open"/>
          </v:shape>
        </w:pic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85473E" w:rsidP="00987B2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оле 7" o:spid="_x0000_s1032" type="#_x0000_t202" style="position:absolute;left:0;text-align:left;margin-left:-8.95pt;margin-top:15.85pt;width:170.25pt;height:31.3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" strokeweight=".5pt">
            <v:textbox>
              <w:txbxContent>
                <w:p w:rsidR="00C4615C" w:rsidRPr="00987B2E" w:rsidRDefault="00C4615C" w:rsidP="00987B2E">
                  <w:pPr>
                    <w:jc w:val="center"/>
                    <w:rPr>
                      <w:rFonts w:ascii="Times New Roman" w:hAnsi="Times New Roman"/>
                      <w:sz w:val="18"/>
                      <w:szCs w:val="18"/>
                    </w:rPr>
                  </w:pPr>
                  <w:r w:rsidRPr="00987B2E">
                    <w:rPr>
                      <w:rFonts w:ascii="Times New Roman" w:hAnsi="Times New Roman" w:cs="Times New Roman"/>
                      <w:sz w:val="18"/>
                      <w:szCs w:val="18"/>
                    </w:rPr>
                    <w:t>О</w:t>
                  </w:r>
                  <w:r w:rsidRPr="00987B2E">
                    <w:rPr>
                      <w:rFonts w:ascii="Times New Roman" w:hAnsi="Times New Roman"/>
                      <w:sz w:val="18"/>
                      <w:szCs w:val="18"/>
                    </w:rPr>
                    <w:t>тказ в проведение аукциона</w:t>
                  </w:r>
                </w:p>
              </w:txbxContent>
            </v:textbox>
          </v:shape>
        </w:pict>
      </w:r>
    </w:p>
    <w:p w:rsidR="00987B2E" w:rsidRPr="00987B2E" w:rsidRDefault="0085473E" w:rsidP="00987B2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оле 6" o:spid="_x0000_s1033" type="#_x0000_t202" style="position:absolute;left:0;text-align:left;margin-left:306.35pt;margin-top:.75pt;width:184.25pt;height:38.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" strokeweight=".5pt">
            <v:textbox>
              <w:txbxContent>
                <w:p w:rsidR="00C4615C" w:rsidRPr="00987B2E" w:rsidRDefault="00C4615C" w:rsidP="00987B2E">
                  <w:pPr>
                    <w:jc w:val="center"/>
                    <w:rPr>
                      <w:rFonts w:ascii="Times New Roman" w:hAnsi="Times New Roman"/>
                      <w:sz w:val="18"/>
                      <w:szCs w:val="18"/>
                    </w:rPr>
                  </w:pPr>
                  <w:r w:rsidRPr="00987B2E">
                    <w:rPr>
                      <w:rFonts w:ascii="Times New Roman" w:hAnsi="Times New Roman" w:cs="Times New Roman"/>
                      <w:sz w:val="18"/>
                      <w:szCs w:val="18"/>
                    </w:rPr>
                    <w:t xml:space="preserve">Организация и проведение аукциона </w:t>
                  </w:r>
                </w:p>
              </w:txbxContent>
            </v:textbox>
          </v:shape>
        </w:pict>
      </w:r>
    </w:p>
    <w:p w:rsidR="00987B2E" w:rsidRPr="00987B2E" w:rsidRDefault="0085473E" w:rsidP="00987B2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5" o:spid="_x0000_s1034" type="#_x0000_t32" style="position:absolute;left:0;text-align:left;margin-left:165.4pt;margin-top:3.55pt;width:136.45pt;height:0;flip:x;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" strokecolor="#4579b8">
            <v:stroke endarrow="open"/>
          </v:shape>
        </w:pict>
      </w: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987B2E" w:rsidRPr="00987B2E" w:rsidRDefault="00987B2E" w:rsidP="00987B2E">
      <w:pPr>
        <w:autoSpaceDE w:val="0"/>
        <w:autoSpaceDN w:val="0"/>
        <w:adjustRightInd w:val="0"/>
        <w:spacing w:after="0" w:line="240" w:lineRule="auto"/>
        <w:jc w:val="center"/>
        <w:rPr>
          <w:rFonts w:ascii="Times New Roman" w:hAnsi="Times New Roman" w:cs="Times New Roman"/>
          <w:color w:val="000000"/>
          <w:sz w:val="28"/>
          <w:szCs w:val="28"/>
        </w:rPr>
      </w:pPr>
    </w:p>
    <w:p w:rsidR="007D42BB" w:rsidRDefault="007D42BB" w:rsidP="003176D8">
      <w:pPr>
        <w:widowControl w:val="0"/>
        <w:tabs>
          <w:tab w:val="left" w:pos="540"/>
          <w:tab w:val="left" w:pos="1276"/>
        </w:tabs>
        <w:suppressAutoHyphens/>
        <w:spacing w:after="0" w:line="240" w:lineRule="auto"/>
        <w:jc w:val="both"/>
        <w:rPr>
          <w:rFonts w:ascii="Times New Roman" w:eastAsia="Times New Roman" w:hAnsi="Times New Roman" w:cs="Times New Roman"/>
          <w:lang w:eastAsia="ar-SA"/>
        </w:rPr>
      </w:pPr>
    </w:p>
    <w:sectPr w:rsidR="007D42BB" w:rsidSect="00D3731D">
      <w:headerReference w:type="default" r:id="rId11"/>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BE9" w:rsidRDefault="00BF5BE9" w:rsidP="008263E7">
      <w:pPr>
        <w:spacing w:after="0" w:line="240" w:lineRule="auto"/>
      </w:pPr>
      <w:r>
        <w:separator/>
      </w:r>
    </w:p>
  </w:endnote>
  <w:endnote w:type="continuationSeparator" w:id="1">
    <w:p w:rsidR="00BF5BE9" w:rsidRDefault="00BF5BE9" w:rsidP="00826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BE9" w:rsidRDefault="00BF5BE9" w:rsidP="008263E7">
      <w:pPr>
        <w:spacing w:after="0" w:line="240" w:lineRule="auto"/>
      </w:pPr>
      <w:r>
        <w:separator/>
      </w:r>
    </w:p>
  </w:footnote>
  <w:footnote w:type="continuationSeparator" w:id="1">
    <w:p w:rsidR="00BF5BE9" w:rsidRDefault="00BF5BE9" w:rsidP="00826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873880"/>
      <w:docPartObj>
        <w:docPartGallery w:val="Page Numbers (Top of Page)"/>
        <w:docPartUnique/>
      </w:docPartObj>
    </w:sdtPr>
    <w:sdtContent>
      <w:p w:rsidR="00C4615C" w:rsidRDefault="00C4615C" w:rsidP="00A929A2">
        <w:pPr>
          <w:pStyle w:val="a6"/>
          <w:jc w:val="center"/>
        </w:pPr>
        <w:fldSimple w:instr="PAGE   \* MERGEFORMAT">
          <w:r w:rsidR="00EB6CC1">
            <w:rPr>
              <w:noProof/>
            </w:rPr>
            <w:t>36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abstractNum w:abstractNumId="1">
    <w:nsid w:val="00000003"/>
    <w:multiLevelType w:val="multilevel"/>
    <w:tmpl w:val="D3A85A7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b w:val="0"/>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3"/>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651468"/>
    <w:multiLevelType w:val="hybridMultilevel"/>
    <w:tmpl w:val="FC1C67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BA833E8"/>
    <w:multiLevelType w:val="hybridMultilevel"/>
    <w:tmpl w:val="5762BE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79A0805"/>
    <w:multiLevelType w:val="hybridMultilevel"/>
    <w:tmpl w:val="36F248E2"/>
    <w:lvl w:ilvl="0" w:tplc="1CB2241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A2359E"/>
    <w:multiLevelType w:val="hybridMultilevel"/>
    <w:tmpl w:val="65DAC0F0"/>
    <w:lvl w:ilvl="0" w:tplc="2C38E38C">
      <w:start w:val="2"/>
      <w:numFmt w:val="decimal"/>
      <w:lvlText w:val="%1."/>
      <w:lvlJc w:val="left"/>
      <w:pPr>
        <w:ind w:left="388" w:hanging="152"/>
      </w:pPr>
      <w:rPr>
        <w:rFonts w:ascii="Times New Roman" w:eastAsia="Times New Roman" w:hAnsi="Times New Roman" w:cs="Times New Roman" w:hint="default"/>
        <w:spacing w:val="0"/>
        <w:w w:val="99"/>
        <w:sz w:val="18"/>
        <w:szCs w:val="18"/>
        <w:lang w:val="ru-RU" w:eastAsia="en-US" w:bidi="ar-SA"/>
      </w:rPr>
    </w:lvl>
    <w:lvl w:ilvl="1" w:tplc="238E6D0E">
      <w:start w:val="1"/>
      <w:numFmt w:val="decimal"/>
      <w:lvlText w:val="%2."/>
      <w:lvlJc w:val="left"/>
      <w:pPr>
        <w:ind w:left="137" w:hanging="282"/>
      </w:pPr>
      <w:rPr>
        <w:rFonts w:ascii="Times New Roman" w:eastAsia="Times New Roman" w:hAnsi="Times New Roman" w:cs="Times New Roman" w:hint="default"/>
        <w:w w:val="100"/>
        <w:sz w:val="28"/>
        <w:szCs w:val="28"/>
        <w:lang w:val="ru-RU" w:eastAsia="en-US" w:bidi="ar-SA"/>
      </w:rPr>
    </w:lvl>
    <w:lvl w:ilvl="2" w:tplc="0C8C9F44">
      <w:numFmt w:val="bullet"/>
      <w:lvlText w:val="•"/>
      <w:lvlJc w:val="left"/>
      <w:pPr>
        <w:ind w:left="1502" w:hanging="282"/>
      </w:pPr>
      <w:rPr>
        <w:lang w:val="ru-RU" w:eastAsia="en-US" w:bidi="ar-SA"/>
      </w:rPr>
    </w:lvl>
    <w:lvl w:ilvl="3" w:tplc="A03CAF50">
      <w:numFmt w:val="bullet"/>
      <w:lvlText w:val="•"/>
      <w:lvlJc w:val="left"/>
      <w:pPr>
        <w:ind w:left="2625" w:hanging="282"/>
      </w:pPr>
      <w:rPr>
        <w:lang w:val="ru-RU" w:eastAsia="en-US" w:bidi="ar-SA"/>
      </w:rPr>
    </w:lvl>
    <w:lvl w:ilvl="4" w:tplc="1820FE9A">
      <w:numFmt w:val="bullet"/>
      <w:lvlText w:val="•"/>
      <w:lvlJc w:val="left"/>
      <w:pPr>
        <w:ind w:left="3748" w:hanging="282"/>
      </w:pPr>
      <w:rPr>
        <w:lang w:val="ru-RU" w:eastAsia="en-US" w:bidi="ar-SA"/>
      </w:rPr>
    </w:lvl>
    <w:lvl w:ilvl="5" w:tplc="F196C736">
      <w:numFmt w:val="bullet"/>
      <w:lvlText w:val="•"/>
      <w:lvlJc w:val="left"/>
      <w:pPr>
        <w:ind w:left="4871" w:hanging="282"/>
      </w:pPr>
      <w:rPr>
        <w:lang w:val="ru-RU" w:eastAsia="en-US" w:bidi="ar-SA"/>
      </w:rPr>
    </w:lvl>
    <w:lvl w:ilvl="6" w:tplc="D932E98C">
      <w:numFmt w:val="bullet"/>
      <w:lvlText w:val="•"/>
      <w:lvlJc w:val="left"/>
      <w:pPr>
        <w:ind w:left="5994" w:hanging="282"/>
      </w:pPr>
      <w:rPr>
        <w:lang w:val="ru-RU" w:eastAsia="en-US" w:bidi="ar-SA"/>
      </w:rPr>
    </w:lvl>
    <w:lvl w:ilvl="7" w:tplc="60A05952">
      <w:numFmt w:val="bullet"/>
      <w:lvlText w:val="•"/>
      <w:lvlJc w:val="left"/>
      <w:pPr>
        <w:ind w:left="7117" w:hanging="282"/>
      </w:pPr>
      <w:rPr>
        <w:lang w:val="ru-RU" w:eastAsia="en-US" w:bidi="ar-SA"/>
      </w:rPr>
    </w:lvl>
    <w:lvl w:ilvl="8" w:tplc="109228F8">
      <w:numFmt w:val="bullet"/>
      <w:lvlText w:val="•"/>
      <w:lvlJc w:val="left"/>
      <w:pPr>
        <w:ind w:left="8239" w:hanging="282"/>
      </w:pPr>
      <w:rPr>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438E2"/>
    <w:rsid w:val="000220D1"/>
    <w:rsid w:val="0004162C"/>
    <w:rsid w:val="0004795B"/>
    <w:rsid w:val="0005128B"/>
    <w:rsid w:val="000775F1"/>
    <w:rsid w:val="00082D37"/>
    <w:rsid w:val="000B731D"/>
    <w:rsid w:val="000C4284"/>
    <w:rsid w:val="000C79C8"/>
    <w:rsid w:val="000C7C47"/>
    <w:rsid w:val="000D015C"/>
    <w:rsid w:val="000F29F6"/>
    <w:rsid w:val="00126753"/>
    <w:rsid w:val="0018635B"/>
    <w:rsid w:val="001B3130"/>
    <w:rsid w:val="0023429C"/>
    <w:rsid w:val="00237DC1"/>
    <w:rsid w:val="002803B0"/>
    <w:rsid w:val="002911B2"/>
    <w:rsid w:val="00296B9B"/>
    <w:rsid w:val="002A0A6C"/>
    <w:rsid w:val="002E4BEC"/>
    <w:rsid w:val="002F4B6B"/>
    <w:rsid w:val="00300398"/>
    <w:rsid w:val="00307879"/>
    <w:rsid w:val="003176D8"/>
    <w:rsid w:val="00320228"/>
    <w:rsid w:val="0034003F"/>
    <w:rsid w:val="003517B3"/>
    <w:rsid w:val="003705E3"/>
    <w:rsid w:val="0037189D"/>
    <w:rsid w:val="003C5594"/>
    <w:rsid w:val="004041C6"/>
    <w:rsid w:val="004114C6"/>
    <w:rsid w:val="00437094"/>
    <w:rsid w:val="004509B1"/>
    <w:rsid w:val="00481928"/>
    <w:rsid w:val="00484CD4"/>
    <w:rsid w:val="004B66A7"/>
    <w:rsid w:val="004C0A1B"/>
    <w:rsid w:val="005043DB"/>
    <w:rsid w:val="00505EF3"/>
    <w:rsid w:val="0054783D"/>
    <w:rsid w:val="00552252"/>
    <w:rsid w:val="0057512D"/>
    <w:rsid w:val="00596E7B"/>
    <w:rsid w:val="005B649E"/>
    <w:rsid w:val="005C19EA"/>
    <w:rsid w:val="005C2751"/>
    <w:rsid w:val="005E062D"/>
    <w:rsid w:val="005E57BF"/>
    <w:rsid w:val="00612CCB"/>
    <w:rsid w:val="00621BE8"/>
    <w:rsid w:val="00631DDA"/>
    <w:rsid w:val="00654846"/>
    <w:rsid w:val="0065489A"/>
    <w:rsid w:val="00662E3C"/>
    <w:rsid w:val="0067255A"/>
    <w:rsid w:val="00674599"/>
    <w:rsid w:val="00677EFC"/>
    <w:rsid w:val="00692304"/>
    <w:rsid w:val="006B6B7E"/>
    <w:rsid w:val="006C1D43"/>
    <w:rsid w:val="00706761"/>
    <w:rsid w:val="00721CA2"/>
    <w:rsid w:val="007806C2"/>
    <w:rsid w:val="00794E6A"/>
    <w:rsid w:val="007B3885"/>
    <w:rsid w:val="007C4167"/>
    <w:rsid w:val="007D42BB"/>
    <w:rsid w:val="007D796B"/>
    <w:rsid w:val="007E15D4"/>
    <w:rsid w:val="007F2374"/>
    <w:rsid w:val="007F6048"/>
    <w:rsid w:val="00817FA8"/>
    <w:rsid w:val="008263E7"/>
    <w:rsid w:val="00830CD2"/>
    <w:rsid w:val="008419DC"/>
    <w:rsid w:val="00842F5F"/>
    <w:rsid w:val="0085473E"/>
    <w:rsid w:val="008644BC"/>
    <w:rsid w:val="0086751A"/>
    <w:rsid w:val="00871E96"/>
    <w:rsid w:val="00874091"/>
    <w:rsid w:val="0089699F"/>
    <w:rsid w:val="008A1439"/>
    <w:rsid w:val="008B2C7A"/>
    <w:rsid w:val="008D052E"/>
    <w:rsid w:val="0090474F"/>
    <w:rsid w:val="0090586C"/>
    <w:rsid w:val="009118C4"/>
    <w:rsid w:val="0091481E"/>
    <w:rsid w:val="009167C5"/>
    <w:rsid w:val="00932F5E"/>
    <w:rsid w:val="00947522"/>
    <w:rsid w:val="00950C5C"/>
    <w:rsid w:val="0097131D"/>
    <w:rsid w:val="00985FB5"/>
    <w:rsid w:val="00987B2E"/>
    <w:rsid w:val="0099313F"/>
    <w:rsid w:val="00996C1D"/>
    <w:rsid w:val="009A6D1B"/>
    <w:rsid w:val="009A7AD9"/>
    <w:rsid w:val="009B200E"/>
    <w:rsid w:val="009B2256"/>
    <w:rsid w:val="00A046DB"/>
    <w:rsid w:val="00A07F2F"/>
    <w:rsid w:val="00A119B5"/>
    <w:rsid w:val="00A22B53"/>
    <w:rsid w:val="00A31184"/>
    <w:rsid w:val="00A329C5"/>
    <w:rsid w:val="00A37E70"/>
    <w:rsid w:val="00A45B60"/>
    <w:rsid w:val="00A5350E"/>
    <w:rsid w:val="00A929A2"/>
    <w:rsid w:val="00AA1B3B"/>
    <w:rsid w:val="00AF764C"/>
    <w:rsid w:val="00B00732"/>
    <w:rsid w:val="00B07860"/>
    <w:rsid w:val="00B100B7"/>
    <w:rsid w:val="00B12A5C"/>
    <w:rsid w:val="00B233F8"/>
    <w:rsid w:val="00B2405C"/>
    <w:rsid w:val="00B3111D"/>
    <w:rsid w:val="00B3211C"/>
    <w:rsid w:val="00B5223D"/>
    <w:rsid w:val="00B547CE"/>
    <w:rsid w:val="00B61178"/>
    <w:rsid w:val="00B9638D"/>
    <w:rsid w:val="00B9698F"/>
    <w:rsid w:val="00BB5061"/>
    <w:rsid w:val="00BF0CA0"/>
    <w:rsid w:val="00BF5BE9"/>
    <w:rsid w:val="00C4615C"/>
    <w:rsid w:val="00CA1C6F"/>
    <w:rsid w:val="00D028EB"/>
    <w:rsid w:val="00D1705B"/>
    <w:rsid w:val="00D23FB6"/>
    <w:rsid w:val="00D349BC"/>
    <w:rsid w:val="00D3731D"/>
    <w:rsid w:val="00D438E2"/>
    <w:rsid w:val="00D51523"/>
    <w:rsid w:val="00D708D3"/>
    <w:rsid w:val="00DA379E"/>
    <w:rsid w:val="00DB3389"/>
    <w:rsid w:val="00E01E9C"/>
    <w:rsid w:val="00E04E67"/>
    <w:rsid w:val="00E14DE2"/>
    <w:rsid w:val="00E2016C"/>
    <w:rsid w:val="00E227A8"/>
    <w:rsid w:val="00E24851"/>
    <w:rsid w:val="00E25152"/>
    <w:rsid w:val="00E50A62"/>
    <w:rsid w:val="00EB6CC1"/>
    <w:rsid w:val="00EC678D"/>
    <w:rsid w:val="00EF0A08"/>
    <w:rsid w:val="00EF3CA8"/>
    <w:rsid w:val="00EF5A41"/>
    <w:rsid w:val="00EF672C"/>
    <w:rsid w:val="00F404EC"/>
    <w:rsid w:val="00F46320"/>
    <w:rsid w:val="00F55DEA"/>
    <w:rsid w:val="00F664A3"/>
    <w:rsid w:val="00F67F0E"/>
    <w:rsid w:val="00F742BD"/>
    <w:rsid w:val="00FA6C77"/>
    <w:rsid w:val="00FB24D1"/>
    <w:rsid w:val="00FB4550"/>
    <w:rsid w:val="00FE01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1"/>
        <o:r id="V:Rule2" type="connector" idref="#Прямая со стрелкой 19"/>
        <o:r id="V:Rule3" type="connector" idref="#Прямая со стрелкой 17"/>
        <o:r id="V:Rule4" type="connector" idref="#Прямая со стрелкой 13"/>
        <o:r id="V:Rule5" type="connector" idref="#Прямая со стрелкой 12"/>
        <o:r id="V:Rule6" type="connector" idref="#Прямая со стрелкой 9"/>
        <o:r id="V:Rule7" type="connector" idref="#Прямая со стрелкой 8"/>
        <o:r id="V:Rule8"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
    <w:name w:val="Body Text 3"/>
    <w:basedOn w:val="a"/>
    <w:link w:val="30"/>
    <w:uiPriority w:val="99"/>
    <w:semiHidden/>
    <w:unhideWhenUsed/>
    <w:rsid w:val="00126753"/>
    <w:pPr>
      <w:spacing w:after="120"/>
    </w:pPr>
    <w:rPr>
      <w:sz w:val="16"/>
      <w:szCs w:val="16"/>
    </w:rPr>
  </w:style>
  <w:style w:type="character" w:customStyle="1" w:styleId="30">
    <w:name w:val="Основной текст 3 Знак"/>
    <w:basedOn w:val="a0"/>
    <w:link w:val="3"/>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 w:type="paragraph" w:styleId="ac">
    <w:name w:val="Normal (Web)"/>
    <w:basedOn w:val="a"/>
    <w:uiPriority w:val="99"/>
    <w:unhideWhenUsed/>
    <w:rsid w:val="00411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3z1">
    <w:name w:val="WW8Num3z1"/>
    <w:rsid w:val="0067255A"/>
  </w:style>
  <w:style w:type="paragraph" w:styleId="ad">
    <w:name w:val="Body Text"/>
    <w:basedOn w:val="a"/>
    <w:link w:val="ae"/>
    <w:uiPriority w:val="99"/>
    <w:semiHidden/>
    <w:unhideWhenUsed/>
    <w:rsid w:val="005B649E"/>
    <w:pPr>
      <w:spacing w:after="120"/>
    </w:pPr>
  </w:style>
  <w:style w:type="character" w:customStyle="1" w:styleId="ae">
    <w:name w:val="Основной текст Знак"/>
    <w:basedOn w:val="a0"/>
    <w:link w:val="ad"/>
    <w:uiPriority w:val="99"/>
    <w:semiHidden/>
    <w:rsid w:val="005B649E"/>
  </w:style>
  <w:style w:type="paragraph" w:styleId="af">
    <w:name w:val="Body Text Indent"/>
    <w:basedOn w:val="a"/>
    <w:link w:val="af0"/>
    <w:uiPriority w:val="99"/>
    <w:semiHidden/>
    <w:unhideWhenUsed/>
    <w:rsid w:val="00552252"/>
    <w:pPr>
      <w:spacing w:after="120"/>
      <w:ind w:left="283"/>
    </w:pPr>
  </w:style>
  <w:style w:type="character" w:customStyle="1" w:styleId="af0">
    <w:name w:val="Основной текст с отступом Знак"/>
    <w:basedOn w:val="a0"/>
    <w:link w:val="af"/>
    <w:uiPriority w:val="99"/>
    <w:semiHidden/>
    <w:rsid w:val="005522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
    <w:name w:val="Body Text 3"/>
    <w:basedOn w:val="a"/>
    <w:link w:val="30"/>
    <w:uiPriority w:val="99"/>
    <w:semiHidden/>
    <w:unhideWhenUsed/>
    <w:rsid w:val="00126753"/>
    <w:pPr>
      <w:spacing w:after="120"/>
    </w:pPr>
    <w:rPr>
      <w:sz w:val="16"/>
      <w:szCs w:val="16"/>
    </w:rPr>
  </w:style>
  <w:style w:type="character" w:customStyle="1" w:styleId="30">
    <w:name w:val="Основной текст 3 Знак"/>
    <w:basedOn w:val="a0"/>
    <w:link w:val="3"/>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 w:type="paragraph" w:styleId="ac">
    <w:name w:val="Normal (Web)"/>
    <w:basedOn w:val="a"/>
    <w:uiPriority w:val="99"/>
    <w:unhideWhenUsed/>
    <w:rsid w:val="00411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3z1">
    <w:name w:val="WW8Num3z1"/>
    <w:rsid w:val="0067255A"/>
  </w:style>
  <w:style w:type="paragraph" w:styleId="ad">
    <w:name w:val="Body Text"/>
    <w:basedOn w:val="a"/>
    <w:link w:val="ae"/>
    <w:uiPriority w:val="99"/>
    <w:semiHidden/>
    <w:unhideWhenUsed/>
    <w:rsid w:val="005B649E"/>
    <w:pPr>
      <w:spacing w:after="120"/>
    </w:pPr>
  </w:style>
  <w:style w:type="character" w:customStyle="1" w:styleId="ae">
    <w:name w:val="Основной текст Знак"/>
    <w:basedOn w:val="a0"/>
    <w:link w:val="ad"/>
    <w:uiPriority w:val="99"/>
    <w:semiHidden/>
    <w:rsid w:val="005B649E"/>
  </w:style>
  <w:style w:type="paragraph" w:styleId="af">
    <w:name w:val="Body Text Indent"/>
    <w:basedOn w:val="a"/>
    <w:link w:val="af0"/>
    <w:uiPriority w:val="99"/>
    <w:semiHidden/>
    <w:unhideWhenUsed/>
    <w:rsid w:val="00552252"/>
    <w:pPr>
      <w:spacing w:after="120"/>
      <w:ind w:left="283"/>
    </w:pPr>
  </w:style>
  <w:style w:type="character" w:customStyle="1" w:styleId="af0">
    <w:name w:val="Основной текст с отступом Знак"/>
    <w:basedOn w:val="a0"/>
    <w:link w:val="af"/>
    <w:uiPriority w:val="99"/>
    <w:semiHidden/>
    <w:rsid w:val="00552252"/>
  </w:style>
</w:styles>
</file>

<file path=word/webSettings.xml><?xml version="1.0" encoding="utf-8"?>
<w:webSettings xmlns:r="http://schemas.openxmlformats.org/officeDocument/2006/relationships" xmlns:w="http://schemas.openxmlformats.org/wordprocessingml/2006/main">
  <w:divs>
    <w:div w:id="46995139">
      <w:bodyDiv w:val="1"/>
      <w:marLeft w:val="0"/>
      <w:marRight w:val="0"/>
      <w:marTop w:val="0"/>
      <w:marBottom w:val="0"/>
      <w:divBdr>
        <w:top w:val="none" w:sz="0" w:space="0" w:color="auto"/>
        <w:left w:val="none" w:sz="0" w:space="0" w:color="auto"/>
        <w:bottom w:val="none" w:sz="0" w:space="0" w:color="auto"/>
        <w:right w:val="none" w:sz="0" w:space="0" w:color="auto"/>
      </w:divBdr>
    </w:div>
    <w:div w:id="108939371">
      <w:bodyDiv w:val="1"/>
      <w:marLeft w:val="0"/>
      <w:marRight w:val="0"/>
      <w:marTop w:val="0"/>
      <w:marBottom w:val="0"/>
      <w:divBdr>
        <w:top w:val="none" w:sz="0" w:space="0" w:color="auto"/>
        <w:left w:val="none" w:sz="0" w:space="0" w:color="auto"/>
        <w:bottom w:val="none" w:sz="0" w:space="0" w:color="auto"/>
        <w:right w:val="none" w:sz="0" w:space="0" w:color="auto"/>
      </w:divBdr>
      <w:divsChild>
        <w:div w:id="736787918">
          <w:marLeft w:val="0"/>
          <w:marRight w:val="0"/>
          <w:marTop w:val="0"/>
          <w:marBottom w:val="0"/>
          <w:divBdr>
            <w:top w:val="none" w:sz="0" w:space="0" w:color="auto"/>
            <w:left w:val="none" w:sz="0" w:space="0" w:color="auto"/>
            <w:bottom w:val="none" w:sz="0" w:space="0" w:color="auto"/>
            <w:right w:val="none" w:sz="0" w:space="0" w:color="auto"/>
          </w:divBdr>
        </w:div>
        <w:div w:id="1875579304">
          <w:marLeft w:val="0"/>
          <w:marRight w:val="0"/>
          <w:marTop w:val="0"/>
          <w:marBottom w:val="0"/>
          <w:divBdr>
            <w:top w:val="none" w:sz="0" w:space="0" w:color="auto"/>
            <w:left w:val="none" w:sz="0" w:space="0" w:color="auto"/>
            <w:bottom w:val="none" w:sz="0" w:space="0" w:color="auto"/>
            <w:right w:val="none" w:sz="0" w:space="0" w:color="auto"/>
          </w:divBdr>
          <w:divsChild>
            <w:div w:id="1869103849">
              <w:marLeft w:val="0"/>
              <w:marRight w:val="0"/>
              <w:marTop w:val="240"/>
              <w:marBottom w:val="240"/>
              <w:divBdr>
                <w:top w:val="none" w:sz="0" w:space="0" w:color="auto"/>
                <w:left w:val="none" w:sz="0" w:space="0" w:color="auto"/>
                <w:bottom w:val="none" w:sz="0" w:space="0" w:color="auto"/>
                <w:right w:val="none" w:sz="0" w:space="0" w:color="auto"/>
              </w:divBdr>
            </w:div>
          </w:divsChild>
        </w:div>
        <w:div w:id="1724016546">
          <w:marLeft w:val="0"/>
          <w:marRight w:val="0"/>
          <w:marTop w:val="0"/>
          <w:marBottom w:val="0"/>
          <w:divBdr>
            <w:top w:val="none" w:sz="0" w:space="0" w:color="auto"/>
            <w:left w:val="none" w:sz="0" w:space="0" w:color="auto"/>
            <w:bottom w:val="none" w:sz="0" w:space="0" w:color="auto"/>
            <w:right w:val="none" w:sz="0" w:space="0" w:color="auto"/>
          </w:divBdr>
        </w:div>
        <w:div w:id="1517572683">
          <w:marLeft w:val="0"/>
          <w:marRight w:val="0"/>
          <w:marTop w:val="0"/>
          <w:marBottom w:val="0"/>
          <w:divBdr>
            <w:top w:val="none" w:sz="0" w:space="0" w:color="auto"/>
            <w:left w:val="none" w:sz="0" w:space="0" w:color="auto"/>
            <w:bottom w:val="none" w:sz="0" w:space="0" w:color="auto"/>
            <w:right w:val="none" w:sz="0" w:space="0" w:color="auto"/>
          </w:divBdr>
        </w:div>
        <w:div w:id="450443611">
          <w:marLeft w:val="0"/>
          <w:marRight w:val="0"/>
          <w:marTop w:val="0"/>
          <w:marBottom w:val="0"/>
          <w:divBdr>
            <w:top w:val="none" w:sz="0" w:space="0" w:color="auto"/>
            <w:left w:val="none" w:sz="0" w:space="0" w:color="auto"/>
            <w:bottom w:val="none" w:sz="0" w:space="0" w:color="auto"/>
            <w:right w:val="none" w:sz="0" w:space="0" w:color="auto"/>
          </w:divBdr>
        </w:div>
        <w:div w:id="2130661889">
          <w:marLeft w:val="0"/>
          <w:marRight w:val="0"/>
          <w:marTop w:val="0"/>
          <w:marBottom w:val="0"/>
          <w:divBdr>
            <w:top w:val="none" w:sz="0" w:space="0" w:color="auto"/>
            <w:left w:val="none" w:sz="0" w:space="0" w:color="auto"/>
            <w:bottom w:val="none" w:sz="0" w:space="0" w:color="auto"/>
            <w:right w:val="none" w:sz="0" w:space="0" w:color="auto"/>
          </w:divBdr>
        </w:div>
        <w:div w:id="536044136">
          <w:marLeft w:val="0"/>
          <w:marRight w:val="0"/>
          <w:marTop w:val="0"/>
          <w:marBottom w:val="0"/>
          <w:divBdr>
            <w:top w:val="none" w:sz="0" w:space="0" w:color="auto"/>
            <w:left w:val="none" w:sz="0" w:space="0" w:color="auto"/>
            <w:bottom w:val="none" w:sz="0" w:space="0" w:color="auto"/>
            <w:right w:val="none" w:sz="0" w:space="0" w:color="auto"/>
          </w:divBdr>
        </w:div>
        <w:div w:id="1501388446">
          <w:marLeft w:val="0"/>
          <w:marRight w:val="0"/>
          <w:marTop w:val="0"/>
          <w:marBottom w:val="0"/>
          <w:divBdr>
            <w:top w:val="none" w:sz="0" w:space="0" w:color="auto"/>
            <w:left w:val="none" w:sz="0" w:space="0" w:color="auto"/>
            <w:bottom w:val="none" w:sz="0" w:space="0" w:color="auto"/>
            <w:right w:val="none" w:sz="0" w:space="0" w:color="auto"/>
          </w:divBdr>
        </w:div>
      </w:divsChild>
    </w:div>
    <w:div w:id="190145699">
      <w:bodyDiv w:val="1"/>
      <w:marLeft w:val="0"/>
      <w:marRight w:val="0"/>
      <w:marTop w:val="0"/>
      <w:marBottom w:val="0"/>
      <w:divBdr>
        <w:top w:val="none" w:sz="0" w:space="0" w:color="auto"/>
        <w:left w:val="none" w:sz="0" w:space="0" w:color="auto"/>
        <w:bottom w:val="none" w:sz="0" w:space="0" w:color="auto"/>
        <w:right w:val="none" w:sz="0" w:space="0" w:color="auto"/>
      </w:divBdr>
    </w:div>
    <w:div w:id="600530175">
      <w:bodyDiv w:val="1"/>
      <w:marLeft w:val="0"/>
      <w:marRight w:val="0"/>
      <w:marTop w:val="0"/>
      <w:marBottom w:val="0"/>
      <w:divBdr>
        <w:top w:val="none" w:sz="0" w:space="0" w:color="auto"/>
        <w:left w:val="none" w:sz="0" w:space="0" w:color="auto"/>
        <w:bottom w:val="none" w:sz="0" w:space="0" w:color="auto"/>
        <w:right w:val="none" w:sz="0" w:space="0" w:color="auto"/>
      </w:divBdr>
    </w:div>
    <w:div w:id="649481537">
      <w:bodyDiv w:val="1"/>
      <w:marLeft w:val="0"/>
      <w:marRight w:val="0"/>
      <w:marTop w:val="0"/>
      <w:marBottom w:val="0"/>
      <w:divBdr>
        <w:top w:val="none" w:sz="0" w:space="0" w:color="auto"/>
        <w:left w:val="none" w:sz="0" w:space="0" w:color="auto"/>
        <w:bottom w:val="none" w:sz="0" w:space="0" w:color="auto"/>
        <w:right w:val="none" w:sz="0" w:space="0" w:color="auto"/>
      </w:divBdr>
    </w:div>
    <w:div w:id="776481435">
      <w:bodyDiv w:val="1"/>
      <w:marLeft w:val="0"/>
      <w:marRight w:val="0"/>
      <w:marTop w:val="0"/>
      <w:marBottom w:val="0"/>
      <w:divBdr>
        <w:top w:val="none" w:sz="0" w:space="0" w:color="auto"/>
        <w:left w:val="none" w:sz="0" w:space="0" w:color="auto"/>
        <w:bottom w:val="none" w:sz="0" w:space="0" w:color="auto"/>
        <w:right w:val="none" w:sz="0" w:space="0" w:color="auto"/>
      </w:divBdr>
    </w:div>
    <w:div w:id="899366843">
      <w:bodyDiv w:val="1"/>
      <w:marLeft w:val="0"/>
      <w:marRight w:val="0"/>
      <w:marTop w:val="0"/>
      <w:marBottom w:val="0"/>
      <w:divBdr>
        <w:top w:val="none" w:sz="0" w:space="0" w:color="auto"/>
        <w:left w:val="none" w:sz="0" w:space="0" w:color="auto"/>
        <w:bottom w:val="none" w:sz="0" w:space="0" w:color="auto"/>
        <w:right w:val="none" w:sz="0" w:space="0" w:color="auto"/>
      </w:divBdr>
    </w:div>
    <w:div w:id="951669036">
      <w:bodyDiv w:val="1"/>
      <w:marLeft w:val="0"/>
      <w:marRight w:val="0"/>
      <w:marTop w:val="0"/>
      <w:marBottom w:val="0"/>
      <w:divBdr>
        <w:top w:val="none" w:sz="0" w:space="0" w:color="auto"/>
        <w:left w:val="none" w:sz="0" w:space="0" w:color="auto"/>
        <w:bottom w:val="none" w:sz="0" w:space="0" w:color="auto"/>
        <w:right w:val="none" w:sz="0" w:space="0" w:color="auto"/>
      </w:divBdr>
    </w:div>
    <w:div w:id="1147893494">
      <w:bodyDiv w:val="1"/>
      <w:marLeft w:val="0"/>
      <w:marRight w:val="0"/>
      <w:marTop w:val="0"/>
      <w:marBottom w:val="0"/>
      <w:divBdr>
        <w:top w:val="none" w:sz="0" w:space="0" w:color="auto"/>
        <w:left w:val="none" w:sz="0" w:space="0" w:color="auto"/>
        <w:bottom w:val="none" w:sz="0" w:space="0" w:color="auto"/>
        <w:right w:val="none" w:sz="0" w:space="0" w:color="auto"/>
      </w:divBdr>
    </w:div>
    <w:div w:id="1163936816">
      <w:bodyDiv w:val="1"/>
      <w:marLeft w:val="0"/>
      <w:marRight w:val="0"/>
      <w:marTop w:val="0"/>
      <w:marBottom w:val="0"/>
      <w:divBdr>
        <w:top w:val="none" w:sz="0" w:space="0" w:color="auto"/>
        <w:left w:val="none" w:sz="0" w:space="0" w:color="auto"/>
        <w:bottom w:val="none" w:sz="0" w:space="0" w:color="auto"/>
        <w:right w:val="none" w:sz="0" w:space="0" w:color="auto"/>
      </w:divBdr>
      <w:divsChild>
        <w:div w:id="147674884">
          <w:marLeft w:val="0"/>
          <w:marRight w:val="0"/>
          <w:marTop w:val="240"/>
          <w:marBottom w:val="240"/>
          <w:divBdr>
            <w:top w:val="none" w:sz="0" w:space="0" w:color="auto"/>
            <w:left w:val="none" w:sz="0" w:space="0" w:color="auto"/>
            <w:bottom w:val="none" w:sz="0" w:space="0" w:color="auto"/>
            <w:right w:val="none" w:sz="0" w:space="0" w:color="auto"/>
          </w:divBdr>
        </w:div>
      </w:divsChild>
    </w:div>
    <w:div w:id="1247767199">
      <w:bodyDiv w:val="1"/>
      <w:marLeft w:val="0"/>
      <w:marRight w:val="0"/>
      <w:marTop w:val="0"/>
      <w:marBottom w:val="0"/>
      <w:divBdr>
        <w:top w:val="none" w:sz="0" w:space="0" w:color="auto"/>
        <w:left w:val="none" w:sz="0" w:space="0" w:color="auto"/>
        <w:bottom w:val="none" w:sz="0" w:space="0" w:color="auto"/>
        <w:right w:val="none" w:sz="0" w:space="0" w:color="auto"/>
      </w:divBdr>
    </w:div>
    <w:div w:id="1255239728">
      <w:bodyDiv w:val="1"/>
      <w:marLeft w:val="0"/>
      <w:marRight w:val="0"/>
      <w:marTop w:val="0"/>
      <w:marBottom w:val="0"/>
      <w:divBdr>
        <w:top w:val="none" w:sz="0" w:space="0" w:color="auto"/>
        <w:left w:val="none" w:sz="0" w:space="0" w:color="auto"/>
        <w:bottom w:val="none" w:sz="0" w:space="0" w:color="auto"/>
        <w:right w:val="none" w:sz="0" w:space="0" w:color="auto"/>
      </w:divBdr>
    </w:div>
    <w:div w:id="1422528943">
      <w:bodyDiv w:val="1"/>
      <w:marLeft w:val="0"/>
      <w:marRight w:val="0"/>
      <w:marTop w:val="0"/>
      <w:marBottom w:val="0"/>
      <w:divBdr>
        <w:top w:val="none" w:sz="0" w:space="0" w:color="auto"/>
        <w:left w:val="none" w:sz="0" w:space="0" w:color="auto"/>
        <w:bottom w:val="none" w:sz="0" w:space="0" w:color="auto"/>
        <w:right w:val="none" w:sz="0" w:space="0" w:color="auto"/>
      </w:divBdr>
    </w:div>
    <w:div w:id="1497383401">
      <w:bodyDiv w:val="1"/>
      <w:marLeft w:val="0"/>
      <w:marRight w:val="0"/>
      <w:marTop w:val="0"/>
      <w:marBottom w:val="0"/>
      <w:divBdr>
        <w:top w:val="none" w:sz="0" w:space="0" w:color="auto"/>
        <w:left w:val="none" w:sz="0" w:space="0" w:color="auto"/>
        <w:bottom w:val="none" w:sz="0" w:space="0" w:color="auto"/>
        <w:right w:val="none" w:sz="0" w:space="0" w:color="auto"/>
      </w:divBdr>
    </w:div>
    <w:div w:id="1768308899">
      <w:bodyDiv w:val="1"/>
      <w:marLeft w:val="0"/>
      <w:marRight w:val="0"/>
      <w:marTop w:val="0"/>
      <w:marBottom w:val="0"/>
      <w:divBdr>
        <w:top w:val="none" w:sz="0" w:space="0" w:color="auto"/>
        <w:left w:val="none" w:sz="0" w:space="0" w:color="auto"/>
        <w:bottom w:val="none" w:sz="0" w:space="0" w:color="auto"/>
        <w:right w:val="none" w:sz="0" w:space="0" w:color="auto"/>
      </w:divBdr>
    </w:div>
    <w:div w:id="1780222391">
      <w:bodyDiv w:val="1"/>
      <w:marLeft w:val="0"/>
      <w:marRight w:val="0"/>
      <w:marTop w:val="0"/>
      <w:marBottom w:val="0"/>
      <w:divBdr>
        <w:top w:val="none" w:sz="0" w:space="0" w:color="auto"/>
        <w:left w:val="none" w:sz="0" w:space="0" w:color="auto"/>
        <w:bottom w:val="none" w:sz="0" w:space="0" w:color="auto"/>
        <w:right w:val="none" w:sz="0" w:space="0" w:color="auto"/>
      </w:divBdr>
    </w:div>
    <w:div w:id="20568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grickij-r04.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igrickij-r04.gosweb.gosuslugi.ru" TargetMode="External"/><Relationship Id="rId4" Type="http://schemas.openxmlformats.org/officeDocument/2006/relationships/settings" Target="settings.xml"/><Relationship Id="rId9" Type="http://schemas.openxmlformats.org/officeDocument/2006/relationships/hyperlink" Target="https://www.gosuslugi.krskstate.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2A845-3EA5-4DC7-A61E-FF7A5E28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11407</Words>
  <Characters>65023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2024-11-28T06:49:00Z</cp:lastPrinted>
  <dcterms:created xsi:type="dcterms:W3CDTF">2025-02-19T08:21:00Z</dcterms:created>
  <dcterms:modified xsi:type="dcterms:W3CDTF">2025-02-19T08:21:00Z</dcterms:modified>
</cp:coreProperties>
</file>