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BA" w:rsidRPr="00CD6F27" w:rsidRDefault="00C84FBA" w:rsidP="00A76CBB">
      <w:pPr>
        <w:spacing w:after="0" w:line="240" w:lineRule="auto"/>
        <w:jc w:val="center"/>
        <w:rPr>
          <w:rFonts w:ascii="Times New Roman" w:hAnsi="Times New Roman"/>
          <w:sz w:val="28"/>
          <w:szCs w:val="28"/>
          <w:lang w:eastAsia="ru-RU"/>
        </w:rPr>
      </w:pPr>
    </w:p>
    <w:p w:rsidR="00C84FBA" w:rsidRPr="00CD6F27" w:rsidRDefault="00C84FBA" w:rsidP="00A76CBB">
      <w:pPr>
        <w:spacing w:after="0" w:line="240" w:lineRule="auto"/>
        <w:jc w:val="center"/>
        <w:rPr>
          <w:rFonts w:ascii="Times New Roman" w:hAnsi="Times New Roman"/>
          <w:b/>
          <w:noProof/>
          <w:sz w:val="28"/>
          <w:szCs w:val="28"/>
          <w:lang w:eastAsia="ru-RU"/>
        </w:rPr>
      </w:pPr>
    </w:p>
    <w:p w:rsidR="00C84FBA" w:rsidRPr="006937A3" w:rsidRDefault="00C84FBA" w:rsidP="00A76CBB">
      <w:pPr>
        <w:spacing w:after="0" w:line="240" w:lineRule="auto"/>
        <w:jc w:val="center"/>
        <w:rPr>
          <w:rFonts w:ascii="Times New Roman" w:hAnsi="Times New Roman"/>
          <w:b/>
          <w:noProof/>
          <w:sz w:val="28"/>
          <w:szCs w:val="28"/>
          <w:lang w:eastAsia="ru-RU"/>
        </w:rPr>
      </w:pPr>
      <w:r w:rsidRPr="006937A3">
        <w:rPr>
          <w:rFonts w:ascii="Times New Roman" w:hAnsi="Times New Roman"/>
          <w:b/>
          <w:sz w:val="28"/>
          <w:szCs w:val="28"/>
          <w:lang w:eastAsia="ru-RU"/>
        </w:rPr>
        <w:t xml:space="preserve">АДМИНИСТРАЦИЯ  </w:t>
      </w:r>
      <w:r w:rsidR="0092182C">
        <w:rPr>
          <w:rFonts w:ascii="Times New Roman" w:hAnsi="Times New Roman"/>
          <w:b/>
          <w:sz w:val="28"/>
          <w:szCs w:val="28"/>
          <w:lang w:eastAsia="ru-RU"/>
        </w:rPr>
        <w:t>ТИГРИЦКОГО</w:t>
      </w:r>
      <w:r w:rsidRPr="006937A3">
        <w:rPr>
          <w:rFonts w:ascii="Times New Roman" w:hAnsi="Times New Roman"/>
          <w:b/>
          <w:sz w:val="28"/>
          <w:szCs w:val="28"/>
          <w:lang w:eastAsia="ru-RU"/>
        </w:rPr>
        <w:t xml:space="preserve">  СЕЛЬСОВЕТА</w:t>
      </w:r>
    </w:p>
    <w:p w:rsidR="00C84FBA" w:rsidRPr="006937A3" w:rsidRDefault="00C84FBA" w:rsidP="00A76CBB">
      <w:pPr>
        <w:spacing w:after="0" w:line="240" w:lineRule="auto"/>
        <w:jc w:val="center"/>
        <w:rPr>
          <w:rFonts w:ascii="Times New Roman" w:hAnsi="Times New Roman"/>
          <w:b/>
          <w:sz w:val="28"/>
          <w:szCs w:val="28"/>
          <w:lang w:eastAsia="ru-RU"/>
        </w:rPr>
      </w:pPr>
      <w:r w:rsidRPr="006937A3">
        <w:rPr>
          <w:rFonts w:ascii="Times New Roman" w:hAnsi="Times New Roman"/>
          <w:b/>
          <w:sz w:val="28"/>
          <w:szCs w:val="28"/>
          <w:lang w:eastAsia="ru-RU"/>
        </w:rPr>
        <w:t>МИНУСИНСКОГО  РАЙОНА</w:t>
      </w:r>
    </w:p>
    <w:p w:rsidR="00C84FBA" w:rsidRPr="006937A3" w:rsidRDefault="00C84FBA" w:rsidP="00A76CBB">
      <w:pPr>
        <w:spacing w:after="0" w:line="240" w:lineRule="auto"/>
        <w:jc w:val="center"/>
        <w:rPr>
          <w:rFonts w:ascii="Times New Roman" w:hAnsi="Times New Roman"/>
          <w:b/>
          <w:bCs/>
          <w:sz w:val="28"/>
          <w:szCs w:val="28"/>
          <w:lang w:eastAsia="ru-RU"/>
        </w:rPr>
      </w:pPr>
      <w:r w:rsidRPr="006937A3">
        <w:rPr>
          <w:rFonts w:ascii="Times New Roman" w:hAnsi="Times New Roman"/>
          <w:b/>
          <w:bCs/>
          <w:sz w:val="28"/>
          <w:szCs w:val="28"/>
          <w:lang w:eastAsia="ru-RU"/>
        </w:rPr>
        <w:t>КРАСНОЯРСКОГО  КРАЯ</w:t>
      </w:r>
    </w:p>
    <w:p w:rsidR="00C84FBA" w:rsidRDefault="00C84FBA" w:rsidP="00A76CBB">
      <w:pPr>
        <w:spacing w:after="0" w:line="240" w:lineRule="auto"/>
        <w:jc w:val="center"/>
        <w:rPr>
          <w:rFonts w:ascii="Times New Roman" w:hAnsi="Times New Roman"/>
          <w:b/>
          <w:bCs/>
          <w:sz w:val="28"/>
          <w:szCs w:val="28"/>
          <w:lang w:eastAsia="ru-RU"/>
        </w:rPr>
      </w:pPr>
    </w:p>
    <w:p w:rsidR="00C84FBA" w:rsidRPr="00CD6F27" w:rsidRDefault="0092182C" w:rsidP="00A76CBB">
      <w:pPr>
        <w:spacing w:after="0" w:line="240" w:lineRule="auto"/>
        <w:jc w:val="center"/>
        <w:rPr>
          <w:rFonts w:ascii="Times New Roman" w:hAnsi="Times New Roman"/>
          <w:b/>
          <w:sz w:val="48"/>
          <w:szCs w:val="48"/>
          <w:lang w:eastAsia="ru-RU"/>
        </w:rPr>
      </w:pPr>
      <w:r>
        <w:rPr>
          <w:rFonts w:ascii="Times New Roman" w:hAnsi="Times New Roman"/>
          <w:b/>
          <w:bCs/>
          <w:sz w:val="28"/>
          <w:szCs w:val="28"/>
          <w:lang w:eastAsia="ru-RU"/>
        </w:rPr>
        <w:t>ПОСТАНОВЛЕНИЕ</w:t>
      </w:r>
    </w:p>
    <w:p w:rsidR="00C84FBA" w:rsidRPr="00CD6F27" w:rsidRDefault="00C84FBA" w:rsidP="00A76CBB">
      <w:pPr>
        <w:spacing w:after="0" w:line="240" w:lineRule="auto"/>
        <w:rPr>
          <w:rFonts w:ascii="Times New Roman" w:hAnsi="Times New Roman"/>
          <w:b/>
          <w:sz w:val="28"/>
          <w:szCs w:val="28"/>
          <w:lang w:eastAsia="ru-RU"/>
        </w:rPr>
      </w:pPr>
    </w:p>
    <w:p w:rsidR="00C84FBA" w:rsidRPr="00CD6F27" w:rsidRDefault="00350AB4" w:rsidP="005F6CAB">
      <w:pPr>
        <w:spacing w:after="0" w:line="240" w:lineRule="auto"/>
        <w:rPr>
          <w:rFonts w:ascii="Times New Roman" w:hAnsi="Times New Roman"/>
          <w:sz w:val="28"/>
          <w:szCs w:val="28"/>
          <w:lang w:eastAsia="ru-RU"/>
        </w:rPr>
      </w:pPr>
      <w:r>
        <w:rPr>
          <w:rFonts w:ascii="Times New Roman" w:hAnsi="Times New Roman"/>
          <w:sz w:val="28"/>
          <w:szCs w:val="28"/>
          <w:lang w:eastAsia="ru-RU"/>
        </w:rPr>
        <w:t>11.02.2025</w:t>
      </w:r>
      <w:r w:rsidR="00C84FBA" w:rsidRPr="00CD6F27">
        <w:rPr>
          <w:rFonts w:ascii="Times New Roman" w:hAnsi="Times New Roman"/>
          <w:sz w:val="28"/>
          <w:szCs w:val="28"/>
          <w:lang w:eastAsia="ru-RU"/>
        </w:rPr>
        <w:t xml:space="preserve">                                   </w:t>
      </w:r>
      <w:r w:rsidR="00C84FBA">
        <w:rPr>
          <w:rFonts w:ascii="Times New Roman" w:hAnsi="Times New Roman"/>
          <w:sz w:val="28"/>
          <w:szCs w:val="28"/>
          <w:lang w:eastAsia="ru-RU"/>
        </w:rPr>
        <w:t>с</w:t>
      </w:r>
      <w:r w:rsidR="00C84FBA" w:rsidRPr="00CD6F27">
        <w:rPr>
          <w:rFonts w:ascii="Times New Roman" w:hAnsi="Times New Roman"/>
          <w:sz w:val="28"/>
          <w:szCs w:val="28"/>
          <w:lang w:eastAsia="ru-RU"/>
        </w:rPr>
        <w:t xml:space="preserve">. </w:t>
      </w:r>
      <w:r w:rsidR="0092182C">
        <w:rPr>
          <w:rFonts w:ascii="Times New Roman" w:hAnsi="Times New Roman"/>
          <w:sz w:val="28"/>
          <w:szCs w:val="28"/>
          <w:lang w:eastAsia="ru-RU"/>
        </w:rPr>
        <w:t>Тигрицкое</w:t>
      </w:r>
      <w:r w:rsidR="00C84FBA" w:rsidRPr="00CD6F27">
        <w:rPr>
          <w:rFonts w:ascii="Times New Roman" w:hAnsi="Times New Roman"/>
          <w:sz w:val="28"/>
          <w:szCs w:val="28"/>
          <w:lang w:eastAsia="ru-RU"/>
        </w:rPr>
        <w:t xml:space="preserve">                             </w:t>
      </w:r>
      <w:r w:rsidR="005F6CAB">
        <w:rPr>
          <w:rFonts w:ascii="Times New Roman" w:hAnsi="Times New Roman"/>
          <w:sz w:val="28"/>
          <w:szCs w:val="28"/>
          <w:lang w:eastAsia="ru-RU"/>
        </w:rPr>
        <w:t xml:space="preserve">             </w:t>
      </w:r>
      <w:r w:rsidR="00C84FBA" w:rsidRPr="00CD6F27">
        <w:rPr>
          <w:rFonts w:ascii="Times New Roman" w:hAnsi="Times New Roman"/>
          <w:sz w:val="28"/>
          <w:szCs w:val="28"/>
          <w:lang w:eastAsia="ru-RU"/>
        </w:rPr>
        <w:t xml:space="preserve">   №  </w:t>
      </w:r>
      <w:r w:rsidR="00F94525">
        <w:rPr>
          <w:rFonts w:ascii="Times New Roman" w:hAnsi="Times New Roman"/>
          <w:sz w:val="28"/>
          <w:szCs w:val="28"/>
          <w:lang w:eastAsia="ru-RU"/>
        </w:rPr>
        <w:t>7</w:t>
      </w:r>
      <w:r w:rsidR="00C84FBA" w:rsidRPr="00CD6F27">
        <w:rPr>
          <w:rFonts w:ascii="Times New Roman" w:hAnsi="Times New Roman"/>
          <w:sz w:val="28"/>
          <w:szCs w:val="28"/>
          <w:lang w:eastAsia="ru-RU"/>
        </w:rPr>
        <w:t>-п</w:t>
      </w:r>
    </w:p>
    <w:p w:rsidR="00C84FBA" w:rsidRDefault="00C84FBA" w:rsidP="0018635B">
      <w:pPr>
        <w:spacing w:after="0" w:line="240" w:lineRule="auto"/>
        <w:jc w:val="both"/>
        <w:rPr>
          <w:rFonts w:ascii="Times New Roman" w:hAnsi="Times New Roman"/>
          <w:sz w:val="28"/>
          <w:szCs w:val="28"/>
          <w:lang w:eastAsia="ru-RU"/>
        </w:rPr>
      </w:pPr>
    </w:p>
    <w:p w:rsidR="00C84FBA" w:rsidRPr="00E25152" w:rsidRDefault="00C84FBA" w:rsidP="00E25152">
      <w:pPr>
        <w:spacing w:after="0" w:line="240" w:lineRule="auto"/>
        <w:jc w:val="both"/>
        <w:rPr>
          <w:rFonts w:ascii="Times New Roman" w:hAnsi="Times New Roman"/>
          <w:sz w:val="28"/>
          <w:szCs w:val="28"/>
          <w:lang w:eastAsia="ru-RU"/>
        </w:rPr>
      </w:pPr>
      <w:r w:rsidRPr="00126753">
        <w:rPr>
          <w:rFonts w:ascii="Times New Roman" w:hAnsi="Times New Roman"/>
          <w:sz w:val="28"/>
          <w:szCs w:val="28"/>
          <w:lang w:eastAsia="ru-RU"/>
        </w:rPr>
        <w:t xml:space="preserve">Об утверждении административного регламента по </w:t>
      </w:r>
      <w:r>
        <w:rPr>
          <w:rFonts w:ascii="Times New Roman" w:hAnsi="Times New Roman"/>
          <w:sz w:val="28"/>
          <w:szCs w:val="28"/>
          <w:lang w:eastAsia="ru-RU"/>
        </w:rPr>
        <w:t xml:space="preserve">предоставлению </w:t>
      </w:r>
      <w:r w:rsidRPr="00126753">
        <w:rPr>
          <w:rFonts w:ascii="Times New Roman" w:hAnsi="Times New Roman"/>
          <w:sz w:val="28"/>
          <w:szCs w:val="28"/>
          <w:lang w:eastAsia="ru-RU"/>
        </w:rPr>
        <w:t>муниципальной  услуги «</w:t>
      </w:r>
      <w:r w:rsidRPr="003B4585">
        <w:rPr>
          <w:rFonts w:ascii="Times New Roman" w:hAnsi="Times New Roman"/>
          <w:sz w:val="28"/>
          <w:szCs w:val="28"/>
          <w:lang w:eastAsia="ru-RU"/>
        </w:rPr>
        <w:t>Выдача разрешений на право вырубки зеленых насаждений</w:t>
      </w:r>
      <w:r w:rsidRPr="00126753">
        <w:rPr>
          <w:rFonts w:ascii="Times New Roman" w:hAnsi="Times New Roman"/>
          <w:sz w:val="28"/>
          <w:szCs w:val="28"/>
          <w:lang w:eastAsia="ru-RU"/>
        </w:rPr>
        <w:t>»</w:t>
      </w:r>
    </w:p>
    <w:p w:rsidR="00C84FBA" w:rsidRDefault="00C84FBA" w:rsidP="0018635B">
      <w:pPr>
        <w:spacing w:after="0" w:line="240" w:lineRule="auto"/>
        <w:jc w:val="both"/>
        <w:rPr>
          <w:rFonts w:ascii="Times New Roman" w:hAnsi="Times New Roman"/>
          <w:sz w:val="28"/>
          <w:szCs w:val="28"/>
          <w:lang w:eastAsia="ru-RU"/>
        </w:rPr>
      </w:pPr>
    </w:p>
    <w:p w:rsidR="00C84FBA" w:rsidRPr="00126753" w:rsidRDefault="00C84FBA" w:rsidP="00126753">
      <w:pPr>
        <w:spacing w:after="0" w:line="240" w:lineRule="auto"/>
        <w:ind w:firstLine="709"/>
        <w:contextualSpacing/>
        <w:jc w:val="both"/>
        <w:rPr>
          <w:rFonts w:ascii="Times New Roman" w:hAnsi="Times New Roman"/>
          <w:sz w:val="28"/>
          <w:szCs w:val="28"/>
          <w:lang w:eastAsia="ru-RU"/>
        </w:rPr>
      </w:pPr>
      <w:r w:rsidRPr="00126753">
        <w:rPr>
          <w:rFonts w:ascii="Times New Roman" w:hAnsi="Times New Roman"/>
          <w:sz w:val="28"/>
          <w:szCs w:val="28"/>
          <w:lang w:eastAsia="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92182C">
        <w:rPr>
          <w:rFonts w:ascii="Times New Roman" w:hAnsi="Times New Roman"/>
          <w:sz w:val="28"/>
          <w:szCs w:val="28"/>
          <w:lang w:eastAsia="ru-RU"/>
        </w:rPr>
        <w:t>Тигрицкого</w:t>
      </w:r>
      <w:r w:rsidRPr="00126753">
        <w:rPr>
          <w:rFonts w:ascii="Times New Roman" w:hAnsi="Times New Roman"/>
          <w:sz w:val="28"/>
          <w:szCs w:val="28"/>
          <w:lang w:eastAsia="ru-RU"/>
        </w:rPr>
        <w:t xml:space="preserve"> сельсовета </w:t>
      </w:r>
      <w:r>
        <w:rPr>
          <w:rFonts w:ascii="Times New Roman" w:hAnsi="Times New Roman"/>
          <w:sz w:val="28"/>
          <w:szCs w:val="28"/>
          <w:lang w:eastAsia="ru-RU"/>
        </w:rPr>
        <w:t>Минусинского</w:t>
      </w:r>
      <w:r w:rsidRPr="00126753">
        <w:rPr>
          <w:rFonts w:ascii="Times New Roman" w:hAnsi="Times New Roman"/>
          <w:sz w:val="28"/>
          <w:szCs w:val="28"/>
          <w:lang w:eastAsia="ru-RU"/>
        </w:rPr>
        <w:t xml:space="preserve"> района Красноярского края, ПОСТАНОВЛЯЮ:</w:t>
      </w:r>
    </w:p>
    <w:p w:rsidR="00C84FBA" w:rsidRPr="00126753" w:rsidRDefault="00C84FBA" w:rsidP="00126753">
      <w:pPr>
        <w:spacing w:after="0" w:line="240" w:lineRule="auto"/>
        <w:ind w:firstLine="709"/>
        <w:contextualSpacing/>
        <w:jc w:val="both"/>
        <w:rPr>
          <w:rFonts w:ascii="Times New Roman" w:hAnsi="Times New Roman"/>
          <w:sz w:val="28"/>
          <w:szCs w:val="28"/>
          <w:lang w:eastAsia="ru-RU"/>
        </w:rPr>
      </w:pPr>
    </w:p>
    <w:p w:rsidR="00C84FBA" w:rsidRPr="00126753" w:rsidRDefault="00C84FBA" w:rsidP="00126753">
      <w:pPr>
        <w:spacing w:after="0" w:line="240" w:lineRule="auto"/>
        <w:ind w:firstLine="709"/>
        <w:contextualSpacing/>
        <w:jc w:val="both"/>
        <w:rPr>
          <w:rFonts w:ascii="Times New Roman" w:hAnsi="Times New Roman"/>
          <w:sz w:val="28"/>
          <w:szCs w:val="28"/>
          <w:lang w:eastAsia="ru-RU"/>
        </w:rPr>
      </w:pPr>
      <w:r w:rsidRPr="00126753">
        <w:rPr>
          <w:rFonts w:ascii="Times New Roman" w:hAnsi="Times New Roman"/>
          <w:sz w:val="28"/>
          <w:szCs w:val="28"/>
          <w:lang w:eastAsia="ru-RU"/>
        </w:rPr>
        <w:t>1. Утвердить административный регламент по предоставлению муниципальной услуги «</w:t>
      </w:r>
      <w:r w:rsidRPr="003B4585">
        <w:rPr>
          <w:rFonts w:ascii="Times New Roman" w:hAnsi="Times New Roman"/>
          <w:sz w:val="28"/>
          <w:szCs w:val="28"/>
          <w:lang w:eastAsia="ru-RU"/>
        </w:rPr>
        <w:t>Выдача разрешений на право вырубки  зеленых насаждений</w:t>
      </w:r>
      <w:r w:rsidRPr="00126753">
        <w:rPr>
          <w:rFonts w:ascii="Times New Roman" w:hAnsi="Times New Roman"/>
          <w:sz w:val="28"/>
          <w:szCs w:val="28"/>
          <w:lang w:eastAsia="ru-RU"/>
        </w:rPr>
        <w:t>» согласно приложению.</w:t>
      </w:r>
    </w:p>
    <w:p w:rsidR="00C84FBA" w:rsidRPr="00126753" w:rsidRDefault="00C84FBA" w:rsidP="00126753">
      <w:pPr>
        <w:spacing w:after="0" w:line="240" w:lineRule="auto"/>
        <w:ind w:firstLine="709"/>
        <w:contextualSpacing/>
        <w:jc w:val="both"/>
        <w:rPr>
          <w:rFonts w:ascii="Times New Roman" w:hAnsi="Times New Roman"/>
          <w:sz w:val="28"/>
          <w:szCs w:val="28"/>
          <w:lang w:eastAsia="ru-RU"/>
        </w:rPr>
      </w:pPr>
      <w:r w:rsidRPr="00126753">
        <w:rPr>
          <w:rFonts w:ascii="Times New Roman" w:hAnsi="Times New Roman"/>
          <w:sz w:val="28"/>
          <w:szCs w:val="28"/>
          <w:lang w:eastAsia="ru-RU"/>
        </w:rPr>
        <w:t xml:space="preserve">2. </w:t>
      </w:r>
      <w:r w:rsidRPr="00126753">
        <w:rPr>
          <w:rFonts w:ascii="Times New Roman" w:hAnsi="Times New Roman"/>
          <w:bCs/>
          <w:sz w:val="28"/>
          <w:szCs w:val="28"/>
          <w:lang w:eastAsia="ru-RU"/>
        </w:rPr>
        <w:t>Контроль за исполнением настоящего постановления оставляю за собой.</w:t>
      </w:r>
    </w:p>
    <w:p w:rsidR="00C84FBA" w:rsidRDefault="00C84FBA" w:rsidP="00FB24D1">
      <w:pPr>
        <w:spacing w:after="0" w:line="240" w:lineRule="auto"/>
        <w:ind w:firstLine="709"/>
        <w:contextualSpacing/>
        <w:jc w:val="both"/>
        <w:rPr>
          <w:rFonts w:ascii="Times New Roman" w:hAnsi="Times New Roman"/>
          <w:sz w:val="28"/>
          <w:szCs w:val="28"/>
        </w:rPr>
      </w:pPr>
      <w:r w:rsidRPr="00FB24D1">
        <w:rPr>
          <w:rFonts w:ascii="Times New Roman" w:hAnsi="Times New Roman"/>
          <w:sz w:val="28"/>
          <w:szCs w:val="28"/>
        </w:rPr>
        <w:t xml:space="preserve">3. </w:t>
      </w:r>
      <w:r w:rsidRPr="008E7F86">
        <w:rPr>
          <w:rFonts w:ascii="Times New Roman" w:hAnsi="Times New Roman"/>
          <w:sz w:val="28"/>
          <w:szCs w:val="28"/>
          <w:lang w:eastAsia="ru-RU"/>
        </w:rPr>
        <w:t xml:space="preserve">Постановление вступает в силу </w:t>
      </w:r>
      <w:r>
        <w:rPr>
          <w:rFonts w:ascii="Times New Roman" w:hAnsi="Times New Roman"/>
          <w:sz w:val="28"/>
          <w:szCs w:val="28"/>
          <w:lang w:eastAsia="ru-RU"/>
        </w:rPr>
        <w:t xml:space="preserve">после </w:t>
      </w:r>
      <w:r w:rsidRPr="008E7F86">
        <w:rPr>
          <w:rFonts w:ascii="Times New Roman" w:hAnsi="Times New Roman"/>
          <w:sz w:val="28"/>
          <w:szCs w:val="28"/>
          <w:lang w:eastAsia="ru-RU"/>
        </w:rPr>
        <w:t xml:space="preserve">его официального опубликования в </w:t>
      </w:r>
      <w:r w:rsidR="0092182C">
        <w:rPr>
          <w:rFonts w:ascii="Times New Roman" w:hAnsi="Times New Roman"/>
          <w:sz w:val="28"/>
          <w:szCs w:val="28"/>
          <w:lang w:eastAsia="ru-RU"/>
        </w:rPr>
        <w:t>газете</w:t>
      </w:r>
      <w:r w:rsidRPr="008E7F86">
        <w:rPr>
          <w:rFonts w:ascii="Times New Roman" w:hAnsi="Times New Roman"/>
          <w:sz w:val="28"/>
          <w:szCs w:val="28"/>
          <w:lang w:eastAsia="ru-RU"/>
        </w:rPr>
        <w:t xml:space="preserve"> «</w:t>
      </w:r>
      <w:r w:rsidR="0092182C">
        <w:rPr>
          <w:rFonts w:ascii="Times New Roman" w:hAnsi="Times New Roman"/>
          <w:sz w:val="28"/>
          <w:szCs w:val="28"/>
          <w:lang w:eastAsia="ru-RU"/>
        </w:rPr>
        <w:t>Тигрицкий</w:t>
      </w:r>
      <w:r w:rsidRPr="008E7F86">
        <w:rPr>
          <w:rFonts w:ascii="Times New Roman" w:hAnsi="Times New Roman"/>
          <w:sz w:val="28"/>
          <w:szCs w:val="28"/>
          <w:lang w:eastAsia="ru-RU"/>
        </w:rPr>
        <w:t xml:space="preserve"> вест</w:t>
      </w:r>
      <w:r>
        <w:rPr>
          <w:rFonts w:ascii="Times New Roman" w:hAnsi="Times New Roman"/>
          <w:sz w:val="28"/>
          <w:szCs w:val="28"/>
          <w:lang w:eastAsia="ru-RU"/>
        </w:rPr>
        <w:t>н</w:t>
      </w:r>
      <w:r w:rsidRPr="008E7F86">
        <w:rPr>
          <w:rFonts w:ascii="Times New Roman" w:hAnsi="Times New Roman"/>
          <w:sz w:val="28"/>
          <w:szCs w:val="28"/>
          <w:lang w:eastAsia="ru-RU"/>
        </w:rPr>
        <w:t>и</w:t>
      </w:r>
      <w:r>
        <w:rPr>
          <w:rFonts w:ascii="Times New Roman" w:hAnsi="Times New Roman"/>
          <w:sz w:val="28"/>
          <w:szCs w:val="28"/>
          <w:lang w:eastAsia="ru-RU"/>
        </w:rPr>
        <w:t>к</w:t>
      </w:r>
      <w:r w:rsidRPr="008E7F86">
        <w:rPr>
          <w:rFonts w:ascii="Times New Roman" w:hAnsi="Times New Roman"/>
          <w:sz w:val="28"/>
          <w:szCs w:val="28"/>
          <w:lang w:eastAsia="ru-RU"/>
        </w:rPr>
        <w:t xml:space="preserve">» и подлежит размещению на официальном сайте администрации </w:t>
      </w:r>
      <w:r w:rsidR="0092182C">
        <w:rPr>
          <w:rFonts w:ascii="Times New Roman" w:hAnsi="Times New Roman"/>
          <w:sz w:val="28"/>
          <w:szCs w:val="28"/>
          <w:lang w:eastAsia="ru-RU"/>
        </w:rPr>
        <w:t xml:space="preserve">Тигрицкого </w:t>
      </w:r>
      <w:r>
        <w:rPr>
          <w:rFonts w:ascii="Times New Roman" w:hAnsi="Times New Roman"/>
          <w:sz w:val="28"/>
          <w:szCs w:val="28"/>
          <w:lang w:eastAsia="ru-RU"/>
        </w:rPr>
        <w:t xml:space="preserve"> </w:t>
      </w:r>
      <w:r w:rsidRPr="008E7F86">
        <w:rPr>
          <w:rFonts w:ascii="Times New Roman" w:hAnsi="Times New Roman"/>
          <w:sz w:val="28"/>
          <w:szCs w:val="28"/>
          <w:lang w:eastAsia="ru-RU"/>
        </w:rPr>
        <w:t>сельсовета в сети «Интернет»</w:t>
      </w:r>
      <w:r w:rsidRPr="008E7F86">
        <w:rPr>
          <w:rFonts w:ascii="Times New Roman" w:hAnsi="Times New Roman"/>
          <w:sz w:val="28"/>
          <w:szCs w:val="28"/>
        </w:rPr>
        <w:t>.</w:t>
      </w:r>
    </w:p>
    <w:p w:rsidR="00C84FBA" w:rsidRDefault="00C84FBA" w:rsidP="00FB24D1">
      <w:pPr>
        <w:spacing w:after="0" w:line="240" w:lineRule="auto"/>
        <w:ind w:firstLine="709"/>
        <w:contextualSpacing/>
        <w:jc w:val="both"/>
        <w:rPr>
          <w:rFonts w:ascii="Times New Roman" w:hAnsi="Times New Roman"/>
          <w:sz w:val="28"/>
          <w:szCs w:val="28"/>
        </w:rPr>
      </w:pPr>
    </w:p>
    <w:p w:rsidR="00C84FBA" w:rsidRDefault="00C84FBA" w:rsidP="00FB24D1">
      <w:pPr>
        <w:spacing w:after="0" w:line="240" w:lineRule="auto"/>
        <w:ind w:firstLine="709"/>
        <w:contextualSpacing/>
        <w:jc w:val="both"/>
        <w:rPr>
          <w:rFonts w:ascii="Times New Roman" w:hAnsi="Times New Roman"/>
          <w:sz w:val="28"/>
          <w:szCs w:val="28"/>
          <w:lang w:eastAsia="ru-RU"/>
        </w:rPr>
      </w:pPr>
    </w:p>
    <w:p w:rsidR="00C84FBA" w:rsidRDefault="00C84FBA" w:rsidP="00FB24D1">
      <w:pPr>
        <w:spacing w:line="240" w:lineRule="auto"/>
        <w:rPr>
          <w:rFonts w:ascii="Times New Roman" w:hAnsi="Times New Roman"/>
          <w:sz w:val="28"/>
          <w:szCs w:val="28"/>
        </w:rPr>
      </w:pPr>
      <w:r>
        <w:rPr>
          <w:rFonts w:ascii="Times New Roman" w:hAnsi="Times New Roman"/>
          <w:sz w:val="28"/>
          <w:szCs w:val="28"/>
        </w:rPr>
        <w:t xml:space="preserve">Глава  сельсовета                                                 </w:t>
      </w:r>
      <w:r w:rsidR="0043071D">
        <w:rPr>
          <w:rFonts w:ascii="Times New Roman" w:hAnsi="Times New Roman"/>
          <w:sz w:val="28"/>
          <w:szCs w:val="28"/>
        </w:rPr>
        <w:t xml:space="preserve">                      </w:t>
      </w:r>
      <w:r>
        <w:rPr>
          <w:rFonts w:ascii="Times New Roman" w:hAnsi="Times New Roman"/>
          <w:sz w:val="28"/>
          <w:szCs w:val="28"/>
        </w:rPr>
        <w:t xml:space="preserve">       </w:t>
      </w:r>
      <w:r w:rsidR="0092182C">
        <w:rPr>
          <w:rFonts w:ascii="Times New Roman" w:hAnsi="Times New Roman"/>
          <w:sz w:val="28"/>
          <w:szCs w:val="28"/>
        </w:rPr>
        <w:t>А.А.Орлов</w:t>
      </w:r>
    </w:p>
    <w:p w:rsidR="0092182C" w:rsidRDefault="0092182C" w:rsidP="00FB24D1">
      <w:pPr>
        <w:spacing w:line="240" w:lineRule="auto"/>
        <w:rPr>
          <w:rFonts w:ascii="Times New Roman" w:hAnsi="Times New Roman"/>
          <w:sz w:val="28"/>
          <w:szCs w:val="28"/>
        </w:rPr>
      </w:pPr>
    </w:p>
    <w:p w:rsidR="00C84FBA" w:rsidRDefault="00C84FBA" w:rsidP="00FB24D1">
      <w:pPr>
        <w:spacing w:line="240" w:lineRule="auto"/>
        <w:rPr>
          <w:rFonts w:ascii="Times New Roman" w:hAnsi="Times New Roman"/>
          <w:sz w:val="28"/>
          <w:szCs w:val="28"/>
        </w:rPr>
      </w:pPr>
    </w:p>
    <w:p w:rsidR="00C84FBA" w:rsidRPr="00126753" w:rsidRDefault="00C84FBA" w:rsidP="0049271F">
      <w:pPr>
        <w:autoSpaceDE w:val="0"/>
        <w:autoSpaceDN w:val="0"/>
        <w:adjustRightInd w:val="0"/>
        <w:spacing w:after="0" w:line="240" w:lineRule="auto"/>
        <w:ind w:left="4253"/>
        <w:jc w:val="center"/>
        <w:rPr>
          <w:rFonts w:ascii="Times New Roman" w:hAnsi="Times New Roman"/>
          <w:sz w:val="28"/>
          <w:szCs w:val="28"/>
          <w:lang w:eastAsia="ru-RU"/>
        </w:rPr>
      </w:pPr>
      <w:r w:rsidRPr="00126753">
        <w:rPr>
          <w:rFonts w:ascii="Times New Roman" w:hAnsi="Times New Roman"/>
          <w:sz w:val="28"/>
          <w:szCs w:val="28"/>
          <w:lang w:eastAsia="ru-RU"/>
        </w:rPr>
        <w:lastRenderedPageBreak/>
        <w:t>Приложение</w:t>
      </w:r>
      <w:r>
        <w:rPr>
          <w:rFonts w:ascii="Times New Roman" w:hAnsi="Times New Roman"/>
          <w:sz w:val="28"/>
          <w:szCs w:val="28"/>
          <w:lang w:eastAsia="ru-RU"/>
        </w:rPr>
        <w:t xml:space="preserve"> </w:t>
      </w:r>
      <w:r w:rsidRPr="00126753">
        <w:rPr>
          <w:rFonts w:ascii="Times New Roman" w:hAnsi="Times New Roman"/>
          <w:sz w:val="28"/>
          <w:szCs w:val="28"/>
          <w:lang w:eastAsia="ru-RU"/>
        </w:rPr>
        <w:t>к постановлению                                                                                                                                                                               администрации</w:t>
      </w:r>
      <w:r>
        <w:rPr>
          <w:rFonts w:ascii="Times New Roman" w:hAnsi="Times New Roman"/>
          <w:sz w:val="28"/>
          <w:szCs w:val="28"/>
          <w:lang w:eastAsia="ru-RU"/>
        </w:rPr>
        <w:t xml:space="preserve"> </w:t>
      </w:r>
      <w:r w:rsidR="0092182C">
        <w:rPr>
          <w:rFonts w:ascii="Times New Roman" w:hAnsi="Times New Roman"/>
          <w:sz w:val="28"/>
          <w:szCs w:val="28"/>
          <w:lang w:eastAsia="ru-RU"/>
        </w:rPr>
        <w:t xml:space="preserve">Тигрицкого </w:t>
      </w:r>
      <w:r w:rsidRPr="00126753">
        <w:rPr>
          <w:rFonts w:ascii="Times New Roman" w:hAnsi="Times New Roman"/>
          <w:sz w:val="28"/>
          <w:szCs w:val="28"/>
          <w:lang w:eastAsia="ru-RU"/>
        </w:rPr>
        <w:t xml:space="preserve"> сельсовета</w:t>
      </w:r>
    </w:p>
    <w:p w:rsidR="00C84FBA" w:rsidRPr="00126753" w:rsidRDefault="00C84FBA" w:rsidP="00126753">
      <w:pPr>
        <w:autoSpaceDE w:val="0"/>
        <w:autoSpaceDN w:val="0"/>
        <w:adjustRightInd w:val="0"/>
        <w:spacing w:after="0" w:line="240" w:lineRule="auto"/>
        <w:ind w:left="4253"/>
        <w:jc w:val="right"/>
        <w:rPr>
          <w:rFonts w:ascii="Times New Roman" w:hAnsi="Times New Roman"/>
          <w:sz w:val="28"/>
          <w:szCs w:val="28"/>
          <w:lang w:eastAsia="ru-RU"/>
        </w:rPr>
      </w:pPr>
      <w:r w:rsidRPr="00126753">
        <w:rPr>
          <w:rFonts w:ascii="Times New Roman" w:hAnsi="Times New Roman"/>
          <w:sz w:val="28"/>
          <w:szCs w:val="28"/>
          <w:lang w:eastAsia="ru-RU"/>
        </w:rPr>
        <w:t xml:space="preserve">от </w:t>
      </w:r>
      <w:r>
        <w:rPr>
          <w:rFonts w:ascii="Times New Roman" w:hAnsi="Times New Roman"/>
          <w:sz w:val="28"/>
          <w:szCs w:val="28"/>
          <w:lang w:eastAsia="ru-RU"/>
        </w:rPr>
        <w:t xml:space="preserve"> </w:t>
      </w:r>
      <w:r w:rsidR="005D1E28">
        <w:rPr>
          <w:rFonts w:ascii="Times New Roman" w:hAnsi="Times New Roman"/>
          <w:sz w:val="28"/>
          <w:szCs w:val="28"/>
          <w:lang w:eastAsia="ru-RU"/>
        </w:rPr>
        <w:t>11.02.2025</w:t>
      </w:r>
      <w:r w:rsidRPr="00126753">
        <w:rPr>
          <w:rFonts w:ascii="Times New Roman" w:hAnsi="Times New Roman"/>
          <w:sz w:val="28"/>
          <w:szCs w:val="28"/>
          <w:lang w:eastAsia="ru-RU"/>
        </w:rPr>
        <w:t xml:space="preserve"> № </w:t>
      </w:r>
      <w:r>
        <w:rPr>
          <w:rFonts w:ascii="Times New Roman" w:hAnsi="Times New Roman"/>
          <w:sz w:val="28"/>
          <w:szCs w:val="28"/>
          <w:lang w:eastAsia="ru-RU"/>
        </w:rPr>
        <w:t xml:space="preserve"> </w:t>
      </w:r>
      <w:r w:rsidR="005D1E28">
        <w:rPr>
          <w:rFonts w:ascii="Times New Roman" w:hAnsi="Times New Roman"/>
          <w:sz w:val="28"/>
          <w:szCs w:val="28"/>
          <w:lang w:eastAsia="ru-RU"/>
        </w:rPr>
        <w:t>7</w:t>
      </w:r>
      <w:r>
        <w:rPr>
          <w:rFonts w:ascii="Times New Roman" w:hAnsi="Times New Roman"/>
          <w:sz w:val="28"/>
          <w:szCs w:val="28"/>
          <w:lang w:eastAsia="ru-RU"/>
        </w:rPr>
        <w:t xml:space="preserve"> -п</w:t>
      </w:r>
    </w:p>
    <w:p w:rsidR="00C84FBA" w:rsidRPr="00126753" w:rsidRDefault="00C84FBA" w:rsidP="00126753">
      <w:pPr>
        <w:autoSpaceDE w:val="0"/>
        <w:autoSpaceDN w:val="0"/>
        <w:adjustRightInd w:val="0"/>
        <w:spacing w:after="0" w:line="240" w:lineRule="auto"/>
        <w:jc w:val="both"/>
        <w:rPr>
          <w:rFonts w:ascii="Times New Roman" w:hAnsi="Times New Roman"/>
          <w:color w:val="000000"/>
          <w:sz w:val="28"/>
          <w:szCs w:val="28"/>
        </w:rPr>
      </w:pP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Pr="00126753" w:rsidRDefault="00C84FBA" w:rsidP="00126753">
      <w:pPr>
        <w:autoSpaceDE w:val="0"/>
        <w:autoSpaceDN w:val="0"/>
        <w:adjustRightInd w:val="0"/>
        <w:spacing w:after="0" w:line="240" w:lineRule="auto"/>
        <w:ind w:firstLine="709"/>
        <w:jc w:val="center"/>
        <w:rPr>
          <w:rFonts w:ascii="Times New Roman" w:hAnsi="Times New Roman"/>
          <w:b/>
          <w:bCs/>
          <w:sz w:val="28"/>
          <w:szCs w:val="28"/>
        </w:rPr>
      </w:pPr>
      <w:r w:rsidRPr="00126753">
        <w:rPr>
          <w:rFonts w:ascii="Times New Roman" w:hAnsi="Times New Roman"/>
          <w:b/>
          <w:bCs/>
          <w:sz w:val="28"/>
          <w:szCs w:val="28"/>
        </w:rPr>
        <w:t xml:space="preserve">Административный регламент </w:t>
      </w:r>
    </w:p>
    <w:p w:rsidR="00C84FBA" w:rsidRPr="00126753" w:rsidRDefault="00C84FBA" w:rsidP="00126753">
      <w:pPr>
        <w:autoSpaceDE w:val="0"/>
        <w:autoSpaceDN w:val="0"/>
        <w:adjustRightInd w:val="0"/>
        <w:spacing w:after="0" w:line="240" w:lineRule="auto"/>
        <w:ind w:firstLine="709"/>
        <w:jc w:val="center"/>
        <w:rPr>
          <w:rFonts w:ascii="Times New Roman" w:hAnsi="Times New Roman"/>
          <w:b/>
          <w:bCs/>
          <w:sz w:val="28"/>
          <w:szCs w:val="28"/>
        </w:rPr>
      </w:pPr>
      <w:r w:rsidRPr="00126753">
        <w:rPr>
          <w:rFonts w:ascii="Times New Roman" w:hAnsi="Times New Roman"/>
          <w:b/>
          <w:bCs/>
          <w:sz w:val="28"/>
          <w:szCs w:val="28"/>
        </w:rPr>
        <w:t xml:space="preserve">предоставления муниципальной услуги </w:t>
      </w:r>
    </w:p>
    <w:p w:rsidR="00C84FBA" w:rsidRPr="00126753" w:rsidRDefault="00C84FBA" w:rsidP="00E25152">
      <w:pPr>
        <w:autoSpaceDE w:val="0"/>
        <w:autoSpaceDN w:val="0"/>
        <w:adjustRightInd w:val="0"/>
        <w:spacing w:after="0" w:line="240" w:lineRule="auto"/>
        <w:ind w:firstLine="709"/>
        <w:jc w:val="center"/>
        <w:rPr>
          <w:rFonts w:ascii="Times New Roman" w:hAnsi="Times New Roman"/>
          <w:b/>
          <w:sz w:val="28"/>
          <w:szCs w:val="28"/>
        </w:rPr>
      </w:pPr>
      <w:r w:rsidRPr="00126753">
        <w:rPr>
          <w:rFonts w:ascii="Times New Roman" w:hAnsi="Times New Roman"/>
          <w:b/>
          <w:sz w:val="28"/>
          <w:szCs w:val="28"/>
        </w:rPr>
        <w:t>«</w:t>
      </w:r>
      <w:r w:rsidRPr="00E25152">
        <w:rPr>
          <w:rFonts w:ascii="Times New Roman" w:hAnsi="Times New Roman"/>
          <w:b/>
          <w:sz w:val="28"/>
          <w:szCs w:val="28"/>
        </w:rPr>
        <w:t>Выдача разрешений на право вырубки  зеленых насаждений</w:t>
      </w:r>
      <w:r w:rsidRPr="00126753">
        <w:rPr>
          <w:rFonts w:ascii="Times New Roman" w:hAnsi="Times New Roman"/>
          <w:b/>
          <w:sz w:val="28"/>
          <w:szCs w:val="28"/>
        </w:rPr>
        <w:t>»</w:t>
      </w:r>
    </w:p>
    <w:p w:rsidR="00C84FBA" w:rsidRPr="00126753" w:rsidRDefault="00C84FBA" w:rsidP="00126753">
      <w:pPr>
        <w:autoSpaceDE w:val="0"/>
        <w:autoSpaceDN w:val="0"/>
        <w:adjustRightInd w:val="0"/>
        <w:spacing w:after="0" w:line="240" w:lineRule="auto"/>
        <w:ind w:firstLine="709"/>
        <w:jc w:val="center"/>
        <w:rPr>
          <w:rFonts w:ascii="Times New Roman" w:hAnsi="Times New Roman"/>
          <w:b/>
          <w:sz w:val="28"/>
          <w:szCs w:val="28"/>
        </w:rPr>
      </w:pPr>
    </w:p>
    <w:p w:rsidR="00C84FBA" w:rsidRPr="00B100B7" w:rsidRDefault="00C84FBA" w:rsidP="00126753">
      <w:pPr>
        <w:autoSpaceDE w:val="0"/>
        <w:autoSpaceDN w:val="0"/>
        <w:adjustRightInd w:val="0"/>
        <w:spacing w:after="0" w:line="240" w:lineRule="auto"/>
        <w:jc w:val="center"/>
        <w:rPr>
          <w:rFonts w:ascii="Times New Roman" w:hAnsi="Times New Roman"/>
          <w:sz w:val="28"/>
          <w:szCs w:val="28"/>
        </w:rPr>
      </w:pPr>
      <w:r w:rsidRPr="00B100B7">
        <w:rPr>
          <w:rFonts w:ascii="Times New Roman" w:hAnsi="Times New Roman"/>
          <w:sz w:val="28"/>
          <w:szCs w:val="28"/>
        </w:rPr>
        <w:t>1. Общие положения</w:t>
      </w:r>
    </w:p>
    <w:p w:rsidR="00C84FBA" w:rsidRPr="00126753" w:rsidRDefault="00C84FBA" w:rsidP="00126753">
      <w:pPr>
        <w:autoSpaceDE w:val="0"/>
        <w:autoSpaceDN w:val="0"/>
        <w:adjustRightInd w:val="0"/>
        <w:spacing w:after="0" w:line="240" w:lineRule="auto"/>
        <w:jc w:val="center"/>
        <w:rPr>
          <w:rFonts w:ascii="Times New Roman" w:hAnsi="Times New Roman"/>
          <w:sz w:val="28"/>
          <w:szCs w:val="28"/>
        </w:rPr>
      </w:pPr>
    </w:p>
    <w:p w:rsidR="00C84FBA" w:rsidRPr="00A22B53" w:rsidRDefault="00C84FBA" w:rsidP="00A22B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xml:space="preserve">1.1. </w:t>
      </w:r>
      <w:r w:rsidRPr="00A22B53">
        <w:rPr>
          <w:rFonts w:ascii="Times New Roman" w:hAnsi="Times New Roman"/>
          <w:sz w:val="28"/>
          <w:szCs w:val="28"/>
        </w:rPr>
        <w:t>Предмет регулирования административного регламента.</w:t>
      </w:r>
    </w:p>
    <w:p w:rsidR="00C84FBA" w:rsidRPr="00A22B53" w:rsidRDefault="00C84FBA" w:rsidP="00A22B53">
      <w:pPr>
        <w:autoSpaceDE w:val="0"/>
        <w:autoSpaceDN w:val="0"/>
        <w:adjustRightInd w:val="0"/>
        <w:spacing w:after="0" w:line="240" w:lineRule="auto"/>
        <w:ind w:firstLine="709"/>
        <w:jc w:val="both"/>
        <w:rPr>
          <w:rFonts w:ascii="Times New Roman" w:hAnsi="Times New Roman"/>
          <w:sz w:val="28"/>
          <w:szCs w:val="28"/>
        </w:rPr>
      </w:pPr>
      <w:r w:rsidRPr="00A22B53">
        <w:rPr>
          <w:rFonts w:ascii="Times New Roman" w:hAnsi="Times New Roman"/>
          <w:sz w:val="28"/>
          <w:szCs w:val="28"/>
        </w:rPr>
        <w:t>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C84FBA" w:rsidRDefault="00C84FBA" w:rsidP="00A22B53">
      <w:pPr>
        <w:autoSpaceDE w:val="0"/>
        <w:autoSpaceDN w:val="0"/>
        <w:adjustRightInd w:val="0"/>
        <w:spacing w:after="0" w:line="240" w:lineRule="auto"/>
        <w:ind w:firstLine="709"/>
        <w:jc w:val="both"/>
        <w:rPr>
          <w:rFonts w:ascii="Times New Roman" w:hAnsi="Times New Roman"/>
          <w:sz w:val="28"/>
          <w:szCs w:val="28"/>
        </w:rPr>
      </w:pPr>
      <w:r w:rsidRPr="00A22B53">
        <w:rPr>
          <w:rFonts w:ascii="Times New Roman" w:hAnsi="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92182C">
        <w:rPr>
          <w:rFonts w:ascii="Times New Roman" w:hAnsi="Times New Roman"/>
          <w:sz w:val="28"/>
          <w:szCs w:val="28"/>
          <w:lang w:eastAsia="ru-RU"/>
        </w:rPr>
        <w:t>Тигрицкого</w:t>
      </w:r>
      <w:r w:rsidR="0092182C">
        <w:rPr>
          <w:rFonts w:ascii="Times New Roman" w:hAnsi="Times New Roman"/>
          <w:sz w:val="28"/>
          <w:szCs w:val="28"/>
        </w:rPr>
        <w:t xml:space="preserve"> </w:t>
      </w:r>
      <w:r w:rsidRPr="00A22B53">
        <w:rPr>
          <w:rFonts w:ascii="Times New Roman" w:hAnsi="Times New Roman"/>
          <w:sz w:val="28"/>
          <w:szCs w:val="28"/>
        </w:rPr>
        <w:t xml:space="preserve"> сельсовета (далее </w:t>
      </w:r>
      <w:r>
        <w:rPr>
          <w:rFonts w:ascii="Times New Roman" w:hAnsi="Times New Roman"/>
          <w:sz w:val="28"/>
          <w:szCs w:val="28"/>
        </w:rPr>
        <w:t>–</w:t>
      </w:r>
      <w:r w:rsidRPr="00A22B53">
        <w:rPr>
          <w:rFonts w:ascii="Times New Roman" w:hAnsi="Times New Roman"/>
          <w:sz w:val="28"/>
          <w:szCs w:val="28"/>
        </w:rPr>
        <w:t xml:space="preserve"> </w:t>
      </w:r>
      <w:r>
        <w:rPr>
          <w:rFonts w:ascii="Times New Roman" w:hAnsi="Times New Roman"/>
          <w:sz w:val="28"/>
          <w:szCs w:val="28"/>
        </w:rPr>
        <w:t xml:space="preserve">администрация, администрация </w:t>
      </w:r>
      <w:r w:rsidR="0092182C">
        <w:rPr>
          <w:rFonts w:ascii="Times New Roman" w:hAnsi="Times New Roman"/>
          <w:sz w:val="28"/>
          <w:szCs w:val="28"/>
          <w:lang w:eastAsia="ru-RU"/>
        </w:rPr>
        <w:t>Тигрицкого</w:t>
      </w:r>
      <w:r w:rsidR="0092182C">
        <w:rPr>
          <w:rFonts w:ascii="Times New Roman" w:hAnsi="Times New Roman"/>
          <w:sz w:val="28"/>
          <w:szCs w:val="28"/>
        </w:rPr>
        <w:t xml:space="preserve"> </w:t>
      </w:r>
      <w:r>
        <w:rPr>
          <w:rFonts w:ascii="Times New Roman" w:hAnsi="Times New Roman"/>
          <w:sz w:val="28"/>
          <w:szCs w:val="28"/>
        </w:rPr>
        <w:t xml:space="preserve"> сельсовета</w:t>
      </w:r>
      <w:r w:rsidRPr="00A22B53">
        <w:rPr>
          <w:rFonts w:ascii="Times New Roman" w:hAnsi="Times New Roman"/>
          <w:sz w:val="28"/>
          <w:szCs w:val="28"/>
        </w:rPr>
        <w:t>) при предоставлении муниципальной услуги по выдаче разрешения на право вырубки зеленых насаждений.</w:t>
      </w:r>
    </w:p>
    <w:p w:rsidR="00C84FBA" w:rsidRPr="00A22B53" w:rsidRDefault="00C84FBA" w:rsidP="00A22B53">
      <w:pPr>
        <w:suppressAutoHyphens/>
        <w:spacing w:after="0" w:line="240" w:lineRule="auto"/>
        <w:ind w:firstLine="709"/>
        <w:jc w:val="both"/>
        <w:rPr>
          <w:rFonts w:ascii="Times New Roman" w:hAnsi="Times New Roman"/>
          <w:sz w:val="28"/>
          <w:szCs w:val="28"/>
          <w:lang w:eastAsia="ar-SA"/>
        </w:rPr>
      </w:pPr>
      <w:r w:rsidRPr="00A22B53">
        <w:rPr>
          <w:rFonts w:ascii="Times New Roman" w:hAnsi="Times New Roman"/>
          <w:sz w:val="28"/>
          <w:szCs w:val="28"/>
          <w:lang w:eastAsia="ar-SA"/>
        </w:rPr>
        <w:t xml:space="preserve">Выдача разрешения на право вырубки зеленых насаждений осуществляется в случаях: </w:t>
      </w:r>
    </w:p>
    <w:p w:rsidR="00C84FBA" w:rsidRPr="00A22B53" w:rsidRDefault="00C84FBA" w:rsidP="00A22B5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1.1</w:t>
      </w:r>
      <w:r w:rsidRPr="00A22B53">
        <w:rPr>
          <w:rFonts w:ascii="Times New Roman" w:hAnsi="Times New Roman"/>
          <w:sz w:val="28"/>
          <w:szCs w:val="28"/>
          <w:lang w:eastAsia="ar-SA"/>
        </w:rPr>
        <w:t xml:space="preserve">.1.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C84FBA" w:rsidRPr="00A22B53" w:rsidRDefault="00C84FBA" w:rsidP="00A22B5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1.1</w:t>
      </w:r>
      <w:r w:rsidRPr="00A22B53">
        <w:rPr>
          <w:rFonts w:ascii="Times New Roman" w:hAnsi="Times New Roman"/>
          <w:sz w:val="28"/>
          <w:szCs w:val="28"/>
          <w:lang w:eastAsia="ar-SA"/>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C84FBA" w:rsidRPr="00A22B53" w:rsidRDefault="00C84FBA" w:rsidP="00A22B5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1.1</w:t>
      </w:r>
      <w:r w:rsidRPr="00A22B53">
        <w:rPr>
          <w:rFonts w:ascii="Times New Roman" w:hAnsi="Times New Roman"/>
          <w:sz w:val="28"/>
          <w:szCs w:val="28"/>
          <w:lang w:eastAsia="ar-SA"/>
        </w:rPr>
        <w:t xml:space="preserve">.3. Проведения строительства (реконструкции), сетей инженерно-технического обеспечения, в том числе линейных объектов </w:t>
      </w:r>
    </w:p>
    <w:p w:rsidR="00C84FBA" w:rsidRDefault="00C84FBA" w:rsidP="00A22B5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1.1</w:t>
      </w:r>
      <w:r w:rsidRPr="00A22B53">
        <w:rPr>
          <w:rFonts w:ascii="Times New Roman" w:hAnsi="Times New Roman"/>
          <w:sz w:val="28"/>
          <w:szCs w:val="28"/>
          <w:lang w:eastAsia="ar-SA"/>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w:t>
      </w:r>
      <w:r>
        <w:rPr>
          <w:rFonts w:ascii="Times New Roman" w:hAnsi="Times New Roman"/>
          <w:sz w:val="28"/>
          <w:szCs w:val="28"/>
          <w:lang w:eastAsia="ar-SA"/>
        </w:rPr>
        <w:t>еского обеспечения и сооружений</w:t>
      </w:r>
      <w:r w:rsidRPr="00A22B53">
        <w:rPr>
          <w:rFonts w:ascii="Times New Roman" w:hAnsi="Times New Roman"/>
          <w:sz w:val="28"/>
          <w:szCs w:val="28"/>
          <w:lang w:eastAsia="ar-SA"/>
        </w:rPr>
        <w:t xml:space="preserve">; </w:t>
      </w:r>
    </w:p>
    <w:p w:rsidR="00C84FBA" w:rsidRPr="00A22B53" w:rsidRDefault="00C84FBA" w:rsidP="00A22B5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1.1</w:t>
      </w:r>
      <w:r w:rsidRPr="00A22B53">
        <w:rPr>
          <w:rFonts w:ascii="Times New Roman" w:hAnsi="Times New Roman"/>
          <w:sz w:val="28"/>
          <w:szCs w:val="28"/>
          <w:lang w:eastAsia="ar-SA"/>
        </w:rPr>
        <w:t xml:space="preserve">.5 Размещения, установки объектов, не являющихся объектами капитального строительства; </w:t>
      </w:r>
    </w:p>
    <w:p w:rsidR="00C84FBA" w:rsidRPr="00A22B53" w:rsidRDefault="00C84FBA" w:rsidP="00A22B5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1.1.6</w:t>
      </w:r>
      <w:r w:rsidRPr="00A22B53">
        <w:rPr>
          <w:rFonts w:ascii="Times New Roman" w:hAnsi="Times New Roman"/>
          <w:sz w:val="28"/>
          <w:szCs w:val="28"/>
          <w:lang w:eastAsia="ar-SA"/>
        </w:rPr>
        <w:t xml:space="preserve">. Проведение инженерно-геологических изысканий; </w:t>
      </w:r>
    </w:p>
    <w:p w:rsidR="00C84FBA" w:rsidRPr="00A22B53" w:rsidRDefault="00C84FBA" w:rsidP="00A22B5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lastRenderedPageBreak/>
        <w:t>1.1.7</w:t>
      </w:r>
      <w:r w:rsidRPr="00A22B53">
        <w:rPr>
          <w:rFonts w:ascii="Times New Roman" w:hAnsi="Times New Roman"/>
          <w:sz w:val="28"/>
          <w:szCs w:val="28"/>
          <w:lang w:eastAsia="ar-SA"/>
        </w:rPr>
        <w:t xml:space="preserve">. Восстановления нормативного светового режима в жилых и нежилых помещениях, затеняемых деревьями. </w:t>
      </w:r>
    </w:p>
    <w:p w:rsidR="00C84FBA" w:rsidRPr="00A22B53" w:rsidRDefault="00C84FBA" w:rsidP="00A22B53">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1.2</w:t>
      </w:r>
      <w:r w:rsidRPr="00A22B53">
        <w:rPr>
          <w:rFonts w:ascii="Times New Roman" w:hAnsi="Times New Roman"/>
          <w:sz w:val="28"/>
          <w:szCs w:val="28"/>
          <w:lang w:eastAsia="ar-SA"/>
        </w:rPr>
        <w:t xml:space="preserve">.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 </w:t>
      </w:r>
    </w:p>
    <w:p w:rsidR="00C84FBA" w:rsidRDefault="00C84FBA" w:rsidP="004114C6">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1.3</w:t>
      </w:r>
      <w:r w:rsidRPr="00A22B53">
        <w:rPr>
          <w:rFonts w:ascii="Times New Roman" w:hAnsi="Times New Roman"/>
          <w:sz w:val="28"/>
          <w:szCs w:val="28"/>
          <w:lang w:eastAsia="ar-SA"/>
        </w:rPr>
        <w:t xml:space="preserve">. Вырубка зеленых насаждений без разрешения на территории </w:t>
      </w:r>
      <w:r w:rsidR="0092182C">
        <w:rPr>
          <w:rFonts w:ascii="Times New Roman" w:hAnsi="Times New Roman"/>
          <w:sz w:val="28"/>
          <w:szCs w:val="28"/>
          <w:lang w:eastAsia="ru-RU"/>
        </w:rPr>
        <w:t>Тигрицкого</w:t>
      </w:r>
      <w:r w:rsidR="0092182C">
        <w:rPr>
          <w:rFonts w:ascii="Times New Roman" w:hAnsi="Times New Roman"/>
          <w:sz w:val="28"/>
          <w:szCs w:val="28"/>
        </w:rPr>
        <w:t xml:space="preserve"> </w:t>
      </w:r>
      <w:r w:rsidRPr="00A22B53">
        <w:rPr>
          <w:rFonts w:ascii="Times New Roman" w:hAnsi="Times New Roman"/>
          <w:sz w:val="28"/>
          <w:szCs w:val="28"/>
          <w:lang w:eastAsia="ar-SA"/>
        </w:rPr>
        <w:t xml:space="preserve"> сельсовета не допускается, за исключением проведения аварийно-восстановительных работ сетей инженерно-техничес</w:t>
      </w:r>
      <w:r>
        <w:rPr>
          <w:rFonts w:ascii="Times New Roman" w:hAnsi="Times New Roman"/>
          <w:sz w:val="28"/>
          <w:szCs w:val="28"/>
          <w:lang w:eastAsia="ar-SA"/>
        </w:rPr>
        <w:t xml:space="preserve">кого обеспечения и сооружений. </w:t>
      </w:r>
    </w:p>
    <w:p w:rsidR="00C84FBA" w:rsidRPr="00320228" w:rsidRDefault="00C84FBA" w:rsidP="00320228">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1.4. </w:t>
      </w:r>
      <w:r w:rsidRPr="00320228">
        <w:rPr>
          <w:rFonts w:ascii="Times New Roman" w:hAnsi="Times New Roman"/>
          <w:sz w:val="28"/>
          <w:szCs w:val="28"/>
          <w:lang w:eastAsia="ar-SA"/>
        </w:rPr>
        <w:t>Снос зеленых насаждений без оплаты восстановительной стоимости разрешается:</w:t>
      </w:r>
    </w:p>
    <w:p w:rsidR="00C84FBA" w:rsidRPr="00320228" w:rsidRDefault="00C84FBA" w:rsidP="00320228">
      <w:pPr>
        <w:suppressAutoHyphens/>
        <w:spacing w:after="0" w:line="240" w:lineRule="auto"/>
        <w:ind w:firstLine="709"/>
        <w:jc w:val="both"/>
        <w:rPr>
          <w:rFonts w:ascii="Times New Roman" w:hAnsi="Times New Roman"/>
          <w:sz w:val="28"/>
          <w:szCs w:val="28"/>
          <w:lang w:eastAsia="ar-SA"/>
        </w:rPr>
      </w:pPr>
      <w:r w:rsidRPr="00320228">
        <w:rPr>
          <w:rFonts w:ascii="Times New Roman" w:hAnsi="Times New Roman"/>
          <w:sz w:val="28"/>
          <w:szCs w:val="28"/>
          <w:lang w:eastAsia="ar-SA"/>
        </w:rPr>
        <w:t>- при проведении рубок ухода и реконструкции зеленых насаждений:</w:t>
      </w:r>
    </w:p>
    <w:p w:rsidR="00C84FBA" w:rsidRPr="00320228" w:rsidRDefault="00C84FBA" w:rsidP="00320228">
      <w:pPr>
        <w:suppressAutoHyphens/>
        <w:spacing w:after="0" w:line="240" w:lineRule="auto"/>
        <w:ind w:firstLine="709"/>
        <w:jc w:val="both"/>
        <w:rPr>
          <w:rFonts w:ascii="Times New Roman" w:hAnsi="Times New Roman"/>
          <w:sz w:val="28"/>
          <w:szCs w:val="28"/>
          <w:lang w:eastAsia="ar-SA"/>
        </w:rPr>
      </w:pPr>
      <w:r w:rsidRPr="00320228">
        <w:rPr>
          <w:rFonts w:ascii="Times New Roman" w:hAnsi="Times New Roman"/>
          <w:sz w:val="28"/>
          <w:szCs w:val="28"/>
          <w:lang w:eastAsia="ar-SA"/>
        </w:rPr>
        <w:t>- при сносе аварийных, сухостойных деревьев;</w:t>
      </w:r>
    </w:p>
    <w:p w:rsidR="00C84FBA" w:rsidRPr="00320228" w:rsidRDefault="00C84FBA" w:rsidP="00320228">
      <w:pPr>
        <w:suppressAutoHyphens/>
        <w:spacing w:after="0" w:line="240" w:lineRule="auto"/>
        <w:ind w:firstLine="709"/>
        <w:jc w:val="both"/>
        <w:rPr>
          <w:rFonts w:ascii="Times New Roman" w:hAnsi="Times New Roman"/>
          <w:sz w:val="28"/>
          <w:szCs w:val="28"/>
          <w:lang w:eastAsia="ar-SA"/>
        </w:rPr>
      </w:pPr>
      <w:r w:rsidRPr="00320228">
        <w:rPr>
          <w:rFonts w:ascii="Times New Roman" w:hAnsi="Times New Roman"/>
          <w:sz w:val="28"/>
          <w:szCs w:val="28"/>
          <w:lang w:eastAsia="ar-SA"/>
        </w:rPr>
        <w:t>- при сносе деревьев и кустарников, нарушающих световой режим в жилых и общественных зданиях (по заключению Территориального управления Роспотребнадзора по Красноярскому краю);</w:t>
      </w:r>
    </w:p>
    <w:p w:rsidR="00C84FBA" w:rsidRPr="00320228" w:rsidRDefault="00C84FBA" w:rsidP="00320228">
      <w:pPr>
        <w:suppressAutoHyphens/>
        <w:spacing w:after="0" w:line="240" w:lineRule="auto"/>
        <w:ind w:firstLine="709"/>
        <w:jc w:val="both"/>
        <w:rPr>
          <w:rFonts w:ascii="Times New Roman" w:hAnsi="Times New Roman"/>
          <w:sz w:val="28"/>
          <w:szCs w:val="28"/>
          <w:lang w:eastAsia="ar-SA"/>
        </w:rPr>
      </w:pPr>
      <w:r w:rsidRPr="00320228">
        <w:rPr>
          <w:rFonts w:ascii="Times New Roman" w:hAnsi="Times New Roman"/>
          <w:sz w:val="28"/>
          <w:szCs w:val="28"/>
          <w:lang w:eastAsia="ar-SA"/>
        </w:rPr>
        <w:t>- при сносе деревьев и кустарников, произрастающих в охранных зонах инженерных сетей и коммуникаций;</w:t>
      </w:r>
    </w:p>
    <w:p w:rsidR="00C84FBA" w:rsidRPr="00320228" w:rsidRDefault="00C84FBA" w:rsidP="00320228">
      <w:pPr>
        <w:suppressAutoHyphens/>
        <w:spacing w:after="0" w:line="240" w:lineRule="auto"/>
        <w:ind w:firstLine="709"/>
        <w:jc w:val="both"/>
        <w:rPr>
          <w:rFonts w:ascii="Times New Roman" w:hAnsi="Times New Roman"/>
          <w:sz w:val="28"/>
          <w:szCs w:val="28"/>
          <w:lang w:eastAsia="ar-SA"/>
        </w:rPr>
      </w:pPr>
      <w:r w:rsidRPr="00320228">
        <w:rPr>
          <w:rFonts w:ascii="Times New Roman" w:hAnsi="Times New Roman"/>
          <w:sz w:val="28"/>
          <w:szCs w:val="28"/>
          <w:lang w:eastAsia="ar-SA"/>
        </w:rPr>
        <w:t>- при сносе зеленых насаждений, высаженных с нарушением действующих норм (требования п. 4.12 СНиП 2.07.01-89);</w:t>
      </w:r>
    </w:p>
    <w:p w:rsidR="00C84FBA" w:rsidRPr="00320228" w:rsidRDefault="00C84FBA" w:rsidP="00320228">
      <w:pPr>
        <w:suppressAutoHyphens/>
        <w:spacing w:after="0" w:line="240" w:lineRule="auto"/>
        <w:ind w:firstLine="709"/>
        <w:jc w:val="both"/>
        <w:rPr>
          <w:rFonts w:ascii="Times New Roman" w:hAnsi="Times New Roman"/>
          <w:sz w:val="28"/>
          <w:szCs w:val="28"/>
          <w:lang w:eastAsia="ar-SA"/>
        </w:rPr>
      </w:pPr>
      <w:r w:rsidRPr="00320228">
        <w:rPr>
          <w:rFonts w:ascii="Times New Roman" w:hAnsi="Times New Roman"/>
          <w:sz w:val="28"/>
          <w:szCs w:val="28"/>
          <w:lang w:eastAsia="ar-SA"/>
        </w:rPr>
        <w:t>- при предупреждении и ликвидации аварийных и чрезвычайных ситуаций (по заключению Главного управления МЧС России по Красноярскому краю);</w:t>
      </w:r>
    </w:p>
    <w:p w:rsidR="00C84FBA" w:rsidRPr="00320228" w:rsidRDefault="00C84FBA" w:rsidP="00320228">
      <w:pPr>
        <w:suppressAutoHyphens/>
        <w:spacing w:after="0" w:line="240" w:lineRule="auto"/>
        <w:ind w:firstLine="709"/>
        <w:jc w:val="both"/>
        <w:rPr>
          <w:rFonts w:ascii="Times New Roman" w:hAnsi="Times New Roman"/>
          <w:sz w:val="28"/>
          <w:szCs w:val="28"/>
          <w:lang w:eastAsia="ar-SA"/>
        </w:rPr>
      </w:pPr>
      <w:r w:rsidRPr="00320228">
        <w:rPr>
          <w:rFonts w:ascii="Times New Roman" w:hAnsi="Times New Roman"/>
          <w:sz w:val="28"/>
          <w:szCs w:val="28"/>
          <w:lang w:eastAsia="ar-SA"/>
        </w:rPr>
        <w:t xml:space="preserve">- при реализации проектов по строительству (реконструкции) и капитальному ремонту социально значимых объектов </w:t>
      </w:r>
      <w:r w:rsidR="0092182C">
        <w:rPr>
          <w:rFonts w:ascii="Times New Roman" w:hAnsi="Times New Roman"/>
          <w:sz w:val="28"/>
          <w:szCs w:val="28"/>
          <w:lang w:eastAsia="ru-RU"/>
        </w:rPr>
        <w:t>Тигрицкого</w:t>
      </w:r>
      <w:r w:rsidR="0092182C">
        <w:rPr>
          <w:rFonts w:ascii="Times New Roman" w:hAnsi="Times New Roman"/>
          <w:sz w:val="28"/>
          <w:szCs w:val="28"/>
        </w:rPr>
        <w:t xml:space="preserve"> </w:t>
      </w:r>
      <w:r w:rsidRPr="00320228">
        <w:rPr>
          <w:rFonts w:ascii="Times New Roman" w:hAnsi="Times New Roman"/>
          <w:sz w:val="28"/>
          <w:szCs w:val="28"/>
          <w:lang w:eastAsia="ar-SA"/>
        </w:rPr>
        <w:t xml:space="preserve"> сельсовета, финансируемых за счет бюджетов всех уровней;</w:t>
      </w:r>
    </w:p>
    <w:p w:rsidR="00C84FBA" w:rsidRPr="0099313F" w:rsidRDefault="00C84FBA" w:rsidP="00320228">
      <w:pPr>
        <w:suppressAutoHyphens/>
        <w:spacing w:after="0" w:line="240" w:lineRule="auto"/>
        <w:ind w:firstLine="709"/>
        <w:jc w:val="both"/>
        <w:rPr>
          <w:rFonts w:ascii="Times New Roman" w:hAnsi="Times New Roman"/>
          <w:sz w:val="28"/>
          <w:szCs w:val="28"/>
          <w:lang w:eastAsia="ar-SA"/>
        </w:rPr>
      </w:pPr>
      <w:r w:rsidRPr="00320228">
        <w:rPr>
          <w:rFonts w:ascii="Times New Roman" w:hAnsi="Times New Roman"/>
          <w:sz w:val="28"/>
          <w:szCs w:val="28"/>
          <w:lang w:eastAsia="ar-SA"/>
        </w:rPr>
        <w:t xml:space="preserve">- при диаметре штамба дерева до </w:t>
      </w:r>
      <w:smartTag w:uri="urn:schemas-microsoft-com:office:smarttags" w:element="metricconverter">
        <w:smartTagPr>
          <w:attr w:name="ProductID" w:val="4 сантиметров"/>
        </w:smartTagPr>
        <w:r w:rsidRPr="00320228">
          <w:rPr>
            <w:rFonts w:ascii="Times New Roman" w:hAnsi="Times New Roman"/>
            <w:sz w:val="28"/>
            <w:szCs w:val="28"/>
            <w:lang w:eastAsia="ar-SA"/>
          </w:rPr>
          <w:t>4 сантиметров</w:t>
        </w:r>
      </w:smartTag>
      <w:r w:rsidRPr="00320228">
        <w:rPr>
          <w:rFonts w:ascii="Times New Roman" w:hAnsi="Times New Roman"/>
          <w:sz w:val="28"/>
          <w:szCs w:val="28"/>
          <w:lang w:eastAsia="ar-SA"/>
        </w:rPr>
        <w:t xml:space="preserve"> на высоте </w:t>
      </w:r>
      <w:smartTag w:uri="urn:schemas-microsoft-com:office:smarttags" w:element="metricconverter">
        <w:smartTagPr>
          <w:attr w:name="ProductID" w:val="1,3 метра"/>
        </w:smartTagPr>
        <w:r w:rsidRPr="00320228">
          <w:rPr>
            <w:rFonts w:ascii="Times New Roman" w:hAnsi="Times New Roman"/>
            <w:sz w:val="28"/>
            <w:szCs w:val="28"/>
            <w:lang w:eastAsia="ar-SA"/>
          </w:rPr>
          <w:t>1,3 метра</w:t>
        </w:r>
      </w:smartTag>
      <w:r w:rsidRPr="00320228">
        <w:rPr>
          <w:rFonts w:ascii="Times New Roman" w:hAnsi="Times New Roman"/>
          <w:sz w:val="28"/>
          <w:szCs w:val="28"/>
          <w:lang w:eastAsia="ar-SA"/>
        </w:rPr>
        <w:t>, при возра</w:t>
      </w:r>
      <w:r>
        <w:rPr>
          <w:rFonts w:ascii="Times New Roman" w:hAnsi="Times New Roman"/>
          <w:sz w:val="28"/>
          <w:szCs w:val="28"/>
          <w:lang w:eastAsia="ar-SA"/>
        </w:rPr>
        <w:t>сте посадки кустарника до 3 лет.</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126753">
        <w:rPr>
          <w:rFonts w:ascii="Times New Roman" w:hAnsi="Times New Roman"/>
          <w:sz w:val="28"/>
          <w:szCs w:val="28"/>
        </w:rPr>
        <w:t>.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C84FBA" w:rsidRPr="00126753" w:rsidRDefault="00C84FBA" w:rsidP="004114C6">
      <w:pPr>
        <w:autoSpaceDE w:val="0"/>
        <w:autoSpaceDN w:val="0"/>
        <w:adjustRightInd w:val="0"/>
        <w:spacing w:after="0" w:line="240" w:lineRule="auto"/>
        <w:ind w:firstLine="709"/>
        <w:jc w:val="both"/>
        <w:rPr>
          <w:rFonts w:ascii="Times New Roman" w:hAnsi="Times New Roman"/>
          <w:bCs/>
          <w:sz w:val="28"/>
          <w:szCs w:val="28"/>
          <w:lang w:eastAsia="ru-RU"/>
        </w:rPr>
      </w:pPr>
      <w:r w:rsidRPr="00126753">
        <w:rPr>
          <w:rFonts w:ascii="Times New Roman" w:hAnsi="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126753">
        <w:rPr>
          <w:rFonts w:ascii="Times New Roman" w:hAnsi="Times New Roman"/>
          <w:sz w:val="28"/>
          <w:szCs w:val="28"/>
        </w:rPr>
        <w:t>. Порядок информирования о правилах предоставления муниципальной услуги: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1.6</w:t>
      </w:r>
      <w:r w:rsidRPr="00126753">
        <w:rPr>
          <w:rFonts w:ascii="Times New Roman" w:hAnsi="Times New Roman"/>
          <w:sz w:val="28"/>
          <w:szCs w:val="28"/>
        </w:rPr>
        <w:t xml:space="preserve">.1. Информация о местонахождении администрации </w:t>
      </w:r>
      <w:r w:rsidR="0092182C">
        <w:rPr>
          <w:rFonts w:ascii="Times New Roman" w:hAnsi="Times New Roman"/>
          <w:sz w:val="28"/>
          <w:szCs w:val="28"/>
          <w:lang w:eastAsia="ru-RU"/>
        </w:rPr>
        <w:t>Тигрицкого</w:t>
      </w:r>
      <w:r w:rsidR="0092182C">
        <w:rPr>
          <w:rFonts w:ascii="Times New Roman" w:hAnsi="Times New Roman"/>
          <w:sz w:val="28"/>
          <w:szCs w:val="28"/>
        </w:rPr>
        <w:t xml:space="preserve"> </w:t>
      </w:r>
      <w:r>
        <w:rPr>
          <w:rFonts w:ascii="Times New Roman" w:hAnsi="Times New Roman"/>
          <w:sz w:val="28"/>
          <w:szCs w:val="28"/>
        </w:rPr>
        <w:t xml:space="preserve"> сельсовета Минусинского района Красноярского края (далее - администрация сельсовета, а</w:t>
      </w:r>
      <w:r w:rsidRPr="00126753">
        <w:rPr>
          <w:rFonts w:ascii="Times New Roman" w:hAnsi="Times New Roman"/>
          <w:sz w:val="28"/>
          <w:szCs w:val="28"/>
        </w:rPr>
        <w:t>дминистрация):</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Адрес: 66</w:t>
      </w:r>
      <w:r>
        <w:rPr>
          <w:rFonts w:ascii="Times New Roman" w:hAnsi="Times New Roman"/>
          <w:sz w:val="28"/>
          <w:szCs w:val="28"/>
        </w:rPr>
        <w:t>2629</w:t>
      </w:r>
      <w:r w:rsidRPr="00126753">
        <w:rPr>
          <w:rFonts w:ascii="Times New Roman" w:hAnsi="Times New Roman"/>
          <w:sz w:val="28"/>
          <w:szCs w:val="28"/>
        </w:rPr>
        <w:t xml:space="preserve">, Красноярский  край, </w:t>
      </w:r>
      <w:r>
        <w:rPr>
          <w:rFonts w:ascii="Times New Roman" w:hAnsi="Times New Roman"/>
          <w:sz w:val="28"/>
          <w:szCs w:val="28"/>
        </w:rPr>
        <w:t>Минусинский</w:t>
      </w:r>
      <w:r w:rsidRPr="00126753">
        <w:rPr>
          <w:rFonts w:ascii="Times New Roman" w:hAnsi="Times New Roman"/>
          <w:sz w:val="28"/>
          <w:szCs w:val="28"/>
        </w:rPr>
        <w:t xml:space="preserve"> район, </w:t>
      </w:r>
      <w:r>
        <w:rPr>
          <w:rFonts w:ascii="Times New Roman" w:hAnsi="Times New Roman"/>
          <w:sz w:val="28"/>
          <w:szCs w:val="28"/>
        </w:rPr>
        <w:t xml:space="preserve">с. </w:t>
      </w:r>
      <w:r w:rsidR="0092182C">
        <w:rPr>
          <w:rFonts w:ascii="Times New Roman" w:hAnsi="Times New Roman"/>
          <w:sz w:val="28"/>
          <w:szCs w:val="28"/>
        </w:rPr>
        <w:t>Тигрицкое, у</w:t>
      </w:r>
      <w:r>
        <w:rPr>
          <w:rFonts w:ascii="Times New Roman" w:hAnsi="Times New Roman"/>
          <w:sz w:val="28"/>
          <w:szCs w:val="28"/>
        </w:rPr>
        <w:t xml:space="preserve">л. </w:t>
      </w:r>
      <w:r w:rsidR="0092182C">
        <w:rPr>
          <w:rFonts w:ascii="Times New Roman" w:hAnsi="Times New Roman"/>
          <w:sz w:val="28"/>
          <w:szCs w:val="28"/>
        </w:rPr>
        <w:t>Советская</w:t>
      </w:r>
      <w:r>
        <w:rPr>
          <w:rFonts w:ascii="Times New Roman" w:hAnsi="Times New Roman"/>
          <w:sz w:val="28"/>
          <w:szCs w:val="28"/>
        </w:rPr>
        <w:t>, д. 3</w:t>
      </w:r>
      <w:r w:rsidRPr="00126753">
        <w:rPr>
          <w:rFonts w:ascii="Times New Roman" w:hAnsi="Times New Roman"/>
          <w:sz w:val="28"/>
          <w:szCs w:val="28"/>
        </w:rPr>
        <w:t>.</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Телефон: 8(39132)7</w:t>
      </w:r>
      <w:r w:rsidR="0092182C">
        <w:rPr>
          <w:rFonts w:ascii="Times New Roman" w:hAnsi="Times New Roman"/>
          <w:sz w:val="28"/>
          <w:szCs w:val="28"/>
        </w:rPr>
        <w:t>4</w:t>
      </w:r>
      <w:r>
        <w:rPr>
          <w:rFonts w:ascii="Times New Roman" w:hAnsi="Times New Roman"/>
          <w:sz w:val="28"/>
          <w:szCs w:val="28"/>
        </w:rPr>
        <w:t>-</w:t>
      </w:r>
      <w:r w:rsidR="0092182C">
        <w:rPr>
          <w:rFonts w:ascii="Times New Roman" w:hAnsi="Times New Roman"/>
          <w:sz w:val="28"/>
          <w:szCs w:val="28"/>
        </w:rPr>
        <w:t>5-3</w:t>
      </w:r>
      <w:r>
        <w:rPr>
          <w:rFonts w:ascii="Times New Roman" w:hAnsi="Times New Roman"/>
          <w:sz w:val="28"/>
          <w:szCs w:val="28"/>
        </w:rPr>
        <w:t>8.</w:t>
      </w:r>
    </w:p>
    <w:p w:rsidR="0092182C" w:rsidRPr="0092182C"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xml:space="preserve">Адрес электронной почты: </w:t>
      </w:r>
      <w:r w:rsidRPr="00B677CC">
        <w:rPr>
          <w:rFonts w:ascii="Times New Roman" w:hAnsi="Times New Roman"/>
          <w:sz w:val="28"/>
          <w:szCs w:val="28"/>
        </w:rPr>
        <w:t xml:space="preserve"> </w:t>
      </w:r>
      <w:hyperlink r:id="rId8" w:history="1">
        <w:r w:rsidR="0092182C" w:rsidRPr="005D3D6F">
          <w:rPr>
            <w:rStyle w:val="a3"/>
            <w:rFonts w:ascii="Times New Roman" w:hAnsi="Times New Roman"/>
            <w:sz w:val="28"/>
            <w:szCs w:val="28"/>
            <w:lang w:val="en-US"/>
          </w:rPr>
          <w:t>adm</w:t>
        </w:r>
        <w:r w:rsidR="0092182C" w:rsidRPr="005D3D6F">
          <w:rPr>
            <w:rStyle w:val="a3"/>
            <w:rFonts w:ascii="Times New Roman" w:hAnsi="Times New Roman"/>
            <w:sz w:val="28"/>
            <w:szCs w:val="28"/>
          </w:rPr>
          <w:t>.</w:t>
        </w:r>
        <w:r w:rsidR="0092182C" w:rsidRPr="005D3D6F">
          <w:rPr>
            <w:rStyle w:val="a3"/>
            <w:rFonts w:ascii="Times New Roman" w:hAnsi="Times New Roman"/>
            <w:sz w:val="28"/>
            <w:szCs w:val="28"/>
            <w:lang w:val="en-US"/>
          </w:rPr>
          <w:t>tigr</w:t>
        </w:r>
        <w:r w:rsidR="0092182C" w:rsidRPr="005D3D6F">
          <w:rPr>
            <w:rStyle w:val="a3"/>
            <w:rFonts w:ascii="Times New Roman" w:hAnsi="Times New Roman"/>
            <w:sz w:val="28"/>
            <w:szCs w:val="28"/>
          </w:rPr>
          <w:t>@</w:t>
        </w:r>
        <w:r w:rsidR="0092182C" w:rsidRPr="005D3D6F">
          <w:rPr>
            <w:rStyle w:val="a3"/>
            <w:rFonts w:ascii="Times New Roman" w:hAnsi="Times New Roman"/>
            <w:sz w:val="28"/>
            <w:szCs w:val="28"/>
            <w:lang w:val="en-US"/>
          </w:rPr>
          <w:t>yandex</w:t>
        </w:r>
        <w:r w:rsidR="0092182C" w:rsidRPr="005D3D6F">
          <w:rPr>
            <w:rStyle w:val="a3"/>
            <w:rFonts w:ascii="Times New Roman" w:hAnsi="Times New Roman"/>
            <w:sz w:val="28"/>
            <w:szCs w:val="28"/>
          </w:rPr>
          <w:t>.</w:t>
        </w:r>
        <w:r w:rsidR="0092182C" w:rsidRPr="005D3D6F">
          <w:rPr>
            <w:rStyle w:val="a3"/>
            <w:rFonts w:ascii="Times New Roman" w:hAnsi="Times New Roman"/>
            <w:sz w:val="28"/>
            <w:szCs w:val="28"/>
            <w:lang w:val="en-US"/>
          </w:rPr>
          <w:t>ru</w:t>
        </w:r>
      </w:hyperlink>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3243A8">
        <w:rPr>
          <w:rFonts w:ascii="Times New Roman" w:hAnsi="Times New Roman"/>
          <w:sz w:val="28"/>
          <w:szCs w:val="28"/>
        </w:rPr>
        <w:t xml:space="preserve"> </w:t>
      </w:r>
      <w:r>
        <w:rPr>
          <w:rFonts w:ascii="Times New Roman" w:hAnsi="Times New Roman"/>
          <w:sz w:val="28"/>
          <w:szCs w:val="28"/>
        </w:rPr>
        <w:t>режим</w:t>
      </w:r>
      <w:r w:rsidRPr="00126753">
        <w:rPr>
          <w:rFonts w:ascii="Times New Roman" w:hAnsi="Times New Roman"/>
          <w:sz w:val="28"/>
          <w:szCs w:val="28"/>
        </w:rPr>
        <w:t xml:space="preserve"> р</w:t>
      </w:r>
      <w:r>
        <w:rPr>
          <w:rFonts w:ascii="Times New Roman" w:hAnsi="Times New Roman"/>
          <w:sz w:val="28"/>
          <w:szCs w:val="28"/>
        </w:rPr>
        <w:t>аботы: понедельник-пятница с 8.00 до 16.</w:t>
      </w:r>
      <w:r w:rsidRPr="00B677CC">
        <w:rPr>
          <w:rFonts w:ascii="Times New Roman" w:hAnsi="Times New Roman"/>
          <w:sz w:val="28"/>
          <w:szCs w:val="28"/>
        </w:rPr>
        <w:t>12</w:t>
      </w:r>
      <w:r w:rsidRPr="00126753">
        <w:rPr>
          <w:rFonts w:ascii="Times New Roman" w:hAnsi="Times New Roman"/>
          <w:sz w:val="28"/>
          <w:szCs w:val="28"/>
        </w:rPr>
        <w:t>,</w:t>
      </w:r>
      <w:r>
        <w:rPr>
          <w:rFonts w:ascii="Times New Roman" w:hAnsi="Times New Roman"/>
          <w:sz w:val="28"/>
          <w:szCs w:val="28"/>
        </w:rPr>
        <w:t xml:space="preserve"> перерыв на обед с 12.00 до 13.00; </w:t>
      </w:r>
      <w:r w:rsidRPr="00126753">
        <w:rPr>
          <w:rFonts w:ascii="Times New Roman" w:hAnsi="Times New Roman"/>
          <w:sz w:val="28"/>
          <w:szCs w:val="28"/>
        </w:rPr>
        <w:t xml:space="preserve">выходные дни </w:t>
      </w:r>
      <w:r w:rsidR="0092182C">
        <w:rPr>
          <w:rFonts w:ascii="Times New Roman" w:hAnsi="Times New Roman"/>
          <w:sz w:val="28"/>
          <w:szCs w:val="28"/>
        </w:rPr>
        <w:t>–</w:t>
      </w:r>
      <w:r w:rsidRPr="00126753">
        <w:rPr>
          <w:rFonts w:ascii="Times New Roman" w:hAnsi="Times New Roman"/>
          <w:sz w:val="28"/>
          <w:szCs w:val="28"/>
        </w:rPr>
        <w:t xml:space="preserve"> суббота, воскресенье. </w:t>
      </w:r>
    </w:p>
    <w:p w:rsidR="00C84FBA" w:rsidRPr="00126753" w:rsidRDefault="00C84FBA" w:rsidP="00126753">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 xml:space="preserve"> 1.6</w:t>
      </w:r>
      <w:r w:rsidRPr="00126753">
        <w:rPr>
          <w:rFonts w:ascii="Times New Roman" w:hAnsi="Times New Roman"/>
          <w:sz w:val="28"/>
          <w:szCs w:val="28"/>
        </w:rPr>
        <w:t xml:space="preserve">.2. </w:t>
      </w:r>
      <w:r w:rsidRPr="00126753">
        <w:rPr>
          <w:rFonts w:ascii="Times New Roman" w:hAnsi="Times New Roman"/>
          <w:color w:val="000000"/>
          <w:sz w:val="28"/>
          <w:szCs w:val="28"/>
          <w:lang w:eastAsia="ru-RU"/>
        </w:rPr>
        <w:t>Информирование о порядке предоставления муниципальной услуги осуществляется:</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1) непосредственно</w:t>
      </w:r>
      <w:r>
        <w:rPr>
          <w:rFonts w:ascii="Times New Roman" w:hAnsi="Times New Roman"/>
          <w:sz w:val="28"/>
          <w:szCs w:val="28"/>
          <w:lang w:eastAsia="ru-RU"/>
        </w:rPr>
        <w:t xml:space="preserve"> при личном приеме заявителя в а</w:t>
      </w:r>
      <w:r w:rsidRPr="00126753">
        <w:rPr>
          <w:rFonts w:ascii="Times New Roman" w:hAnsi="Times New Roman"/>
          <w:sz w:val="28"/>
          <w:szCs w:val="28"/>
          <w:lang w:eastAsia="ru-RU"/>
        </w:rPr>
        <w:t>дминистрацию;</w:t>
      </w:r>
    </w:p>
    <w:p w:rsidR="00C84FBA" w:rsidRPr="00126753" w:rsidRDefault="00C84FBA" w:rsidP="004114C6">
      <w:pPr>
        <w:tabs>
          <w:tab w:val="left" w:pos="742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по телефону а</w:t>
      </w:r>
      <w:r w:rsidRPr="00126753">
        <w:rPr>
          <w:rFonts w:ascii="Times New Roman" w:hAnsi="Times New Roman"/>
          <w:sz w:val="28"/>
          <w:szCs w:val="28"/>
          <w:lang w:eastAsia="ru-RU"/>
        </w:rPr>
        <w:t>дминистрации;</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3) письменно, в том числе посредством электронной почты, факсимильной связи;</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4) посредством размещения в открытой и доступной форме информации:</w:t>
      </w:r>
    </w:p>
    <w:p w:rsidR="00C84FBA" w:rsidRPr="00126753" w:rsidRDefault="00C84FBA" w:rsidP="00126753">
      <w:pPr>
        <w:widowControl w:val="0"/>
        <w:tabs>
          <w:tab w:val="left" w:pos="851"/>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126753">
        <w:rPr>
          <w:rFonts w:ascii="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hAnsi="Times New Roman"/>
          <w:bCs/>
          <w:sz w:val="28"/>
          <w:szCs w:val="28"/>
          <w:lang w:eastAsia="ru-RU"/>
        </w:rPr>
        <w:t xml:space="preserve"> </w:t>
      </w:r>
      <w:r w:rsidRPr="00126753">
        <w:rPr>
          <w:rFonts w:ascii="Times New Roman" w:hAnsi="Times New Roman"/>
          <w:sz w:val="28"/>
          <w:szCs w:val="28"/>
          <w:lang w:eastAsia="ru-RU"/>
        </w:rPr>
        <w:t>(</w:t>
      </w:r>
      <w:hyperlink r:id="rId9" w:history="1">
        <w:r w:rsidR="0092182C" w:rsidRPr="005D3D6F">
          <w:rPr>
            <w:rStyle w:val="a3"/>
            <w:rFonts w:ascii="Times New Roman" w:hAnsi="Times New Roman"/>
            <w:sz w:val="28"/>
            <w:szCs w:val="28"/>
            <w:lang w:eastAsia="ru-RU"/>
          </w:rPr>
          <w:t>https://www</w:t>
        </w:r>
      </w:hyperlink>
      <w:r w:rsidRPr="00126753">
        <w:rPr>
          <w:rFonts w:ascii="Times New Roman" w:hAnsi="Times New Roman"/>
          <w:sz w:val="28"/>
          <w:szCs w:val="28"/>
          <w:lang w:eastAsia="ru-RU"/>
        </w:rPr>
        <w:t>.gosuslugi.ru/) (далее – ЕПГУ, Единый портал);</w:t>
      </w:r>
    </w:p>
    <w:p w:rsidR="00C84FBA" w:rsidRDefault="00C84FBA" w:rsidP="00126753">
      <w:pPr>
        <w:widowControl w:val="0"/>
        <w:tabs>
          <w:tab w:val="left" w:pos="851"/>
          <w:tab w:val="left" w:pos="1134"/>
        </w:tabs>
        <w:spacing w:after="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126753">
        <w:rPr>
          <w:rFonts w:ascii="Times New Roman" w:hAnsi="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sz w:val="28"/>
          <w:szCs w:val="28"/>
        </w:rPr>
        <w:t xml:space="preserve"> (</w:t>
      </w:r>
      <w:hyperlink r:id="rId10" w:history="1">
        <w:r w:rsidR="0092182C" w:rsidRPr="005D3D6F">
          <w:rPr>
            <w:rStyle w:val="a3"/>
            <w:rFonts w:ascii="Times New Roman" w:hAnsi="Times New Roman"/>
            <w:bCs/>
            <w:sz w:val="28"/>
            <w:szCs w:val="28"/>
            <w:lang w:eastAsia="ru-RU"/>
          </w:rPr>
          <w:t>http</w:t>
        </w:r>
        <w:r w:rsidR="0092182C" w:rsidRPr="005D3D6F">
          <w:rPr>
            <w:rStyle w:val="a3"/>
            <w:rFonts w:ascii="Times New Roman" w:hAnsi="Times New Roman"/>
            <w:bCs/>
            <w:sz w:val="28"/>
            <w:szCs w:val="28"/>
            <w:lang w:val="en-US" w:eastAsia="ru-RU"/>
          </w:rPr>
          <w:t>s</w:t>
        </w:r>
        <w:r w:rsidR="0092182C" w:rsidRPr="005D3D6F">
          <w:rPr>
            <w:rStyle w:val="a3"/>
            <w:rFonts w:ascii="Times New Roman" w:hAnsi="Times New Roman"/>
            <w:bCs/>
            <w:sz w:val="28"/>
            <w:szCs w:val="28"/>
            <w:lang w:eastAsia="ru-RU"/>
          </w:rPr>
          <w:t>://www.gosuslugi.krskstate.ru</w:t>
        </w:r>
      </w:hyperlink>
      <w:r w:rsidRPr="00126753">
        <w:rPr>
          <w:rFonts w:ascii="Times New Roman" w:hAnsi="Times New Roman"/>
          <w:bCs/>
          <w:sz w:val="28"/>
          <w:szCs w:val="28"/>
          <w:lang w:eastAsia="ru-RU"/>
        </w:rPr>
        <w:t>) (далее – РПГУ, Региональный портал);</w:t>
      </w:r>
    </w:p>
    <w:p w:rsidR="00C84FBA" w:rsidRPr="00126753" w:rsidRDefault="00C84FBA" w:rsidP="00126753">
      <w:pPr>
        <w:widowControl w:val="0"/>
        <w:tabs>
          <w:tab w:val="left" w:pos="851"/>
          <w:tab w:val="left" w:pos="113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F0A08">
        <w:rPr>
          <w:rFonts w:ascii="Times New Roman" w:hAnsi="Times New Roman"/>
          <w:sz w:val="28"/>
          <w:szCs w:val="28"/>
          <w:lang w:eastAsia="ru-RU"/>
        </w:rPr>
        <w:t>на</w:t>
      </w:r>
      <w:r>
        <w:rPr>
          <w:rFonts w:ascii="Times New Roman" w:hAnsi="Times New Roman"/>
          <w:sz w:val="28"/>
          <w:szCs w:val="28"/>
          <w:lang w:eastAsia="ru-RU"/>
        </w:rPr>
        <w:t xml:space="preserve"> официальном </w:t>
      </w:r>
      <w:r w:rsidRPr="00EF0A08">
        <w:rPr>
          <w:rFonts w:ascii="Times New Roman" w:hAnsi="Times New Roman"/>
          <w:sz w:val="28"/>
          <w:szCs w:val="28"/>
          <w:lang w:eastAsia="ru-RU"/>
        </w:rPr>
        <w:t>Интернет-сайте</w:t>
      </w:r>
      <w:r w:rsidRPr="007E7C51">
        <w:rPr>
          <w:rFonts w:ascii="Times New Roman" w:hAnsi="Times New Roman"/>
          <w:sz w:val="28"/>
          <w:szCs w:val="28"/>
          <w:lang w:eastAsia="ru-RU"/>
        </w:rPr>
        <w:t>:</w:t>
      </w:r>
      <w:r w:rsidR="007E7C51" w:rsidRPr="007E7C51">
        <w:rPr>
          <w:sz w:val="28"/>
          <w:szCs w:val="28"/>
        </w:rPr>
        <w:t xml:space="preserve"> </w:t>
      </w:r>
      <w:hyperlink r:id="rId11" w:tgtFrame="_blank" w:history="1">
        <w:r w:rsidR="007E7C51" w:rsidRPr="007E7C51">
          <w:rPr>
            <w:rFonts w:ascii="Times New Roman" w:eastAsia="Times New Roman" w:hAnsi="Times New Roman"/>
            <w:color w:val="0000FF"/>
            <w:sz w:val="28"/>
            <w:szCs w:val="28"/>
            <w:u w:val="single"/>
          </w:rPr>
          <w:t>https://tigrickij-r04.gosweb.gosuslugi.ru</w:t>
        </w:r>
      </w:hyperlink>
      <w:r w:rsidRPr="00EF0A08">
        <w:rPr>
          <w:rFonts w:ascii="Times New Roman" w:hAnsi="Times New Roman"/>
          <w:sz w:val="28"/>
          <w:szCs w:val="28"/>
          <w:lang w:eastAsia="ru-RU"/>
        </w:rPr>
        <w:t xml:space="preserve"> </w:t>
      </w:r>
    </w:p>
    <w:p w:rsidR="00C84FBA"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 xml:space="preserve">5) посредством размещения информации на информационных </w:t>
      </w:r>
      <w:r>
        <w:rPr>
          <w:rFonts w:ascii="Times New Roman" w:hAnsi="Times New Roman"/>
          <w:sz w:val="28"/>
          <w:szCs w:val="28"/>
          <w:lang w:eastAsia="ru-RU"/>
        </w:rPr>
        <w:t>стендах администрации;</w:t>
      </w:r>
    </w:p>
    <w:p w:rsidR="00C84FBA" w:rsidRDefault="00C84FBA" w:rsidP="004114C6">
      <w:pPr>
        <w:pStyle w:val="ac"/>
        <w:spacing w:before="0" w:beforeAutospacing="0" w:after="0" w:afterAutospacing="0"/>
        <w:ind w:firstLine="709"/>
        <w:jc w:val="both"/>
      </w:pPr>
      <w:r>
        <w:rPr>
          <w:color w:val="000000"/>
          <w:sz w:val="28"/>
          <w:szCs w:val="28"/>
        </w:rPr>
        <w:t>6)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края» (далее – МФЦ).</w:t>
      </w:r>
    </w:p>
    <w:p w:rsidR="00C84FBA" w:rsidRDefault="00C84FBA" w:rsidP="004114C6">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84FBA" w:rsidRDefault="00C84FBA" w:rsidP="004114C6">
      <w:pPr>
        <w:pStyle w:val="ac"/>
        <w:spacing w:before="0" w:beforeAutospacing="0" w:after="0" w:afterAutospacing="0"/>
        <w:ind w:firstLine="709"/>
        <w:jc w:val="both"/>
      </w:pPr>
      <w:r>
        <w:rPr>
          <w:color w:val="000000"/>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t xml:space="preserve"> </w:t>
      </w:r>
    </w:p>
    <w:p w:rsidR="00C84FBA" w:rsidRPr="00126753" w:rsidRDefault="00C84FBA" w:rsidP="00015E24">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1.</w:t>
      </w:r>
      <w:r>
        <w:rPr>
          <w:rFonts w:ascii="Times New Roman" w:hAnsi="Times New Roman"/>
          <w:sz w:val="28"/>
          <w:szCs w:val="28"/>
          <w:lang w:eastAsia="ru-RU"/>
        </w:rPr>
        <w:t>6.3</w:t>
      </w:r>
      <w:r w:rsidRPr="00126753">
        <w:rPr>
          <w:rFonts w:ascii="Times New Roman" w:hAnsi="Times New Roman"/>
          <w:sz w:val="28"/>
          <w:szCs w:val="28"/>
          <w:lang w:eastAsia="ru-RU"/>
        </w:rPr>
        <w:t>. Информирование осуществляется по вопросам, касающимся:</w:t>
      </w:r>
    </w:p>
    <w:p w:rsidR="00C84FBA"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способов п</w:t>
      </w:r>
      <w:r>
        <w:rPr>
          <w:rFonts w:ascii="Times New Roman" w:hAnsi="Times New Roman"/>
          <w:sz w:val="28"/>
          <w:szCs w:val="28"/>
          <w:lang w:eastAsia="ru-RU"/>
        </w:rPr>
        <w:t>олучения муниципальной услуги в</w:t>
      </w:r>
      <w:r w:rsidRPr="003B4585">
        <w:rPr>
          <w:rFonts w:ascii="Times New Roman" w:hAnsi="Times New Roman"/>
          <w:sz w:val="28"/>
          <w:szCs w:val="28"/>
          <w:lang w:eastAsia="ru-RU"/>
        </w:rPr>
        <w:t>ыдача разрешений на право вырубки зеленых насаждений</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адреса а</w:t>
      </w:r>
      <w:r w:rsidRPr="00126753">
        <w:rPr>
          <w:rFonts w:ascii="Times New Roman" w:hAnsi="Times New Roman"/>
          <w:sz w:val="28"/>
          <w:szCs w:val="28"/>
          <w:lang w:eastAsia="ru-RU"/>
        </w:rPr>
        <w:t>дминистрации, обращение в которую необходимо для предоставления муниципальной услуги;</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справочной информации</w:t>
      </w:r>
      <w:r>
        <w:rPr>
          <w:rFonts w:ascii="Times New Roman" w:hAnsi="Times New Roman"/>
          <w:sz w:val="28"/>
          <w:szCs w:val="28"/>
          <w:lang w:eastAsia="ru-RU"/>
        </w:rPr>
        <w:t xml:space="preserve"> о работе а</w:t>
      </w:r>
      <w:r w:rsidRPr="00126753">
        <w:rPr>
          <w:rFonts w:ascii="Times New Roman" w:hAnsi="Times New Roman"/>
          <w:sz w:val="28"/>
          <w:szCs w:val="28"/>
          <w:lang w:eastAsia="ru-RU"/>
        </w:rPr>
        <w:t>дминистрации;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документов, необходимых для предоставления муниципальной услуги;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порядка и сроков предоставления муниципальной услуги;</w:t>
      </w:r>
    </w:p>
    <w:p w:rsidR="00C84FBA" w:rsidRPr="00126753" w:rsidRDefault="00C84FBA" w:rsidP="009B200E">
      <w:pPr>
        <w:autoSpaceDE w:val="0"/>
        <w:autoSpaceDN w:val="0"/>
        <w:adjustRightInd w:val="0"/>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 xml:space="preserve">порядка получения сведений о ходе </w:t>
      </w:r>
      <w:r>
        <w:rPr>
          <w:rFonts w:ascii="Times New Roman" w:hAnsi="Times New Roman"/>
          <w:sz w:val="28"/>
          <w:szCs w:val="28"/>
          <w:lang w:eastAsia="ru-RU"/>
        </w:rPr>
        <w:t>оказания муниципальной услуги</w:t>
      </w:r>
      <w:r w:rsidRPr="00126753">
        <w:rPr>
          <w:rFonts w:ascii="Times New Roman" w:hAnsi="Times New Roman"/>
          <w:sz w:val="28"/>
          <w:szCs w:val="28"/>
          <w:lang w:eastAsia="ru-RU"/>
        </w:rPr>
        <w:t>;</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1.6</w:t>
      </w:r>
      <w:r w:rsidRPr="00126753">
        <w:rPr>
          <w:rFonts w:ascii="Times New Roman" w:hAnsi="Times New Roman"/>
          <w:sz w:val="28"/>
          <w:szCs w:val="28"/>
          <w:lang w:eastAsia="ru-RU"/>
        </w:rPr>
        <w:t>.4. При устном обращении Заявителя (лично или по телефону) должнос</w:t>
      </w:r>
      <w:r>
        <w:rPr>
          <w:rFonts w:ascii="Times New Roman" w:hAnsi="Times New Roman"/>
          <w:sz w:val="28"/>
          <w:szCs w:val="28"/>
          <w:lang w:eastAsia="ru-RU"/>
        </w:rPr>
        <w:t>тное лицо а</w:t>
      </w:r>
      <w:r w:rsidRPr="00126753">
        <w:rPr>
          <w:rFonts w:ascii="Times New Roman" w:hAnsi="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Если должностное лицо</w:t>
      </w:r>
      <w:r>
        <w:rPr>
          <w:rFonts w:ascii="Times New Roman" w:hAnsi="Times New Roman"/>
          <w:sz w:val="28"/>
          <w:szCs w:val="28"/>
          <w:lang w:eastAsia="ru-RU"/>
        </w:rPr>
        <w:t xml:space="preserve"> а</w:t>
      </w:r>
      <w:r w:rsidRPr="00126753">
        <w:rPr>
          <w:rFonts w:ascii="Times New Roman" w:hAnsi="Times New Roman"/>
          <w:sz w:val="28"/>
          <w:szCs w:val="28"/>
          <w:lang w:eastAsia="ru-RU"/>
        </w:rPr>
        <w:t>дминистрации не может самостоятельно дать ответ, телефонный звонок</w:t>
      </w:r>
      <w:r w:rsidRPr="00126753">
        <w:rPr>
          <w:rFonts w:ascii="Times New Roman" w:hAnsi="Times New Roman"/>
          <w:i/>
          <w:sz w:val="28"/>
          <w:szCs w:val="28"/>
          <w:lang w:eastAsia="ru-RU"/>
        </w:rPr>
        <w:t xml:space="preserve"> </w:t>
      </w:r>
      <w:r w:rsidRPr="00126753">
        <w:rPr>
          <w:rFonts w:ascii="Times New Roman" w:hAnsi="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 xml:space="preserve">изложить обращение в письменной форме; </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назначить другое время для консультаций.</w:t>
      </w:r>
    </w:p>
    <w:p w:rsidR="00C84FBA" w:rsidRPr="00126753" w:rsidRDefault="00C84FBA" w:rsidP="00126753">
      <w:pPr>
        <w:tabs>
          <w:tab w:val="left" w:pos="7425"/>
        </w:tabs>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Должнос</w:t>
      </w:r>
      <w:r>
        <w:rPr>
          <w:rFonts w:ascii="Times New Roman" w:hAnsi="Times New Roman"/>
          <w:sz w:val="28"/>
          <w:szCs w:val="28"/>
          <w:lang w:eastAsia="ru-RU"/>
        </w:rPr>
        <w:t>тное лицо а</w:t>
      </w:r>
      <w:r w:rsidRPr="00126753">
        <w:rPr>
          <w:rFonts w:ascii="Times New Roman" w:hAnsi="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Продолжительность информирования по телефону не должна превышать 10 минут.</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Информирование осуществляется в соответствии с графиком приема граждан.</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1.6</w:t>
      </w:r>
      <w:r w:rsidRPr="00126753">
        <w:rPr>
          <w:rFonts w:ascii="Times New Roman" w:hAnsi="Times New Roman"/>
          <w:sz w:val="28"/>
          <w:szCs w:val="28"/>
          <w:lang w:eastAsia="ru-RU"/>
        </w:rPr>
        <w:t>.5. По письменному обращению должнос</w:t>
      </w:r>
      <w:r>
        <w:rPr>
          <w:rFonts w:ascii="Times New Roman" w:hAnsi="Times New Roman"/>
          <w:sz w:val="28"/>
          <w:szCs w:val="28"/>
          <w:lang w:eastAsia="ru-RU"/>
        </w:rPr>
        <w:t>тное лицо а</w:t>
      </w:r>
      <w:r w:rsidRPr="00126753">
        <w:rPr>
          <w:rFonts w:ascii="Times New Roman" w:hAnsi="Times New Roman"/>
          <w:sz w:val="28"/>
          <w:szCs w:val="28"/>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126753">
          <w:rPr>
            <w:rFonts w:ascii="Times New Roman" w:hAnsi="Times New Roman"/>
            <w:sz w:val="28"/>
            <w:szCs w:val="28"/>
            <w:lang w:eastAsia="ru-RU"/>
          </w:rPr>
          <w:t>пункте</w:t>
        </w:r>
      </w:hyperlink>
      <w:r>
        <w:rPr>
          <w:rFonts w:ascii="Times New Roman" w:hAnsi="Times New Roman"/>
          <w:sz w:val="28"/>
          <w:szCs w:val="28"/>
          <w:lang w:eastAsia="ru-RU"/>
        </w:rPr>
        <w:t xml:space="preserve"> 1.5.3. пункта 1.5</w:t>
      </w:r>
      <w:r w:rsidRPr="00126753">
        <w:rPr>
          <w:rFonts w:ascii="Times New Roman" w:hAnsi="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1.6</w:t>
      </w:r>
      <w:r w:rsidRPr="00126753">
        <w:rPr>
          <w:rFonts w:ascii="Times New Roman" w:hAnsi="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lang w:eastAsia="ru-RU"/>
        </w:rPr>
      </w:pPr>
      <w:r w:rsidRPr="00126753">
        <w:rPr>
          <w:rFonts w:ascii="Times New Roman" w:hAnsi="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Pr="00126753">
        <w:rPr>
          <w:rFonts w:ascii="Times New Roman" w:hAnsi="Times New Roman"/>
          <w:sz w:val="28"/>
          <w:szCs w:val="28"/>
        </w:rPr>
        <w:t>. На информационных стендах, находящихся на стене при входе в администрацию сельсовета размещаются следующие информационные материалы:</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сведения о перечне предоставляемых муниципальных услуг;</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перечень документов, которые заявитель должен представить для получения муниципальной услуги;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образцы заполнения документов;</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адреса, номера телефонов и факса, график работы, адрес электронной почты администрации сельсовета;</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перечень оснований для отказа в предоставлении муниципальной услуги;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административный регламент;</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необходимая оперативная информация о предоставлении муниципальной услуги.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xml:space="preserve">Информационные стенды должны быть максимально заметны, хорошо просматриваемы и функциональны. </w:t>
      </w: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84FBA" w:rsidRPr="00126753" w:rsidRDefault="00C84FBA" w:rsidP="00126753">
      <w:pPr>
        <w:autoSpaceDE w:val="0"/>
        <w:autoSpaceDN w:val="0"/>
        <w:adjustRightInd w:val="0"/>
        <w:spacing w:after="0" w:line="240" w:lineRule="auto"/>
        <w:jc w:val="center"/>
        <w:rPr>
          <w:rFonts w:ascii="Times New Roman" w:hAnsi="Times New Roman"/>
          <w:bCs/>
          <w:sz w:val="28"/>
          <w:szCs w:val="28"/>
        </w:rPr>
      </w:pPr>
      <w:r w:rsidRPr="00126753">
        <w:rPr>
          <w:rFonts w:ascii="Times New Roman" w:hAnsi="Times New Roman"/>
          <w:bCs/>
          <w:sz w:val="28"/>
          <w:szCs w:val="28"/>
        </w:rPr>
        <w:t>2. Стандарт предоставления муниципальной услуги</w:t>
      </w:r>
    </w:p>
    <w:p w:rsidR="00C84FBA" w:rsidRPr="00126753" w:rsidRDefault="00C84FBA" w:rsidP="00126753">
      <w:pPr>
        <w:autoSpaceDE w:val="0"/>
        <w:autoSpaceDN w:val="0"/>
        <w:adjustRightInd w:val="0"/>
        <w:spacing w:after="0" w:line="240" w:lineRule="auto"/>
        <w:jc w:val="center"/>
        <w:rPr>
          <w:rFonts w:ascii="Times New Roman" w:hAnsi="Times New Roman"/>
          <w:sz w:val="28"/>
          <w:szCs w:val="28"/>
        </w:rPr>
      </w:pP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2.1. Наименование муниципальной услуги - «</w:t>
      </w:r>
      <w:r w:rsidRPr="00631DDA">
        <w:rPr>
          <w:rFonts w:ascii="Times New Roman" w:hAnsi="Times New Roman"/>
          <w:sz w:val="28"/>
          <w:szCs w:val="28"/>
        </w:rPr>
        <w:t>Выдача разрешения на право вырубки зеленых насаждений</w:t>
      </w:r>
      <w:r w:rsidRPr="00126753">
        <w:rPr>
          <w:rFonts w:ascii="Times New Roman" w:hAnsi="Times New Roman"/>
          <w:sz w:val="28"/>
          <w:szCs w:val="28"/>
        </w:rPr>
        <w:t>» (далее – муниципальная услуга).</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xml:space="preserve">2.2. Предоставление муниципальной услуги осуществляется администрацией </w:t>
      </w:r>
      <w:r w:rsidR="00D10A9B">
        <w:rPr>
          <w:rFonts w:ascii="Times New Roman" w:hAnsi="Times New Roman"/>
          <w:sz w:val="28"/>
          <w:szCs w:val="28"/>
        </w:rPr>
        <w:t>Тигрицкого</w:t>
      </w:r>
      <w:r w:rsidRPr="00126753">
        <w:rPr>
          <w:rFonts w:ascii="Times New Roman" w:hAnsi="Times New Roman"/>
          <w:sz w:val="28"/>
          <w:szCs w:val="28"/>
        </w:rPr>
        <w:t xml:space="preserve"> сельсовета </w:t>
      </w:r>
      <w:r>
        <w:rPr>
          <w:rFonts w:ascii="Times New Roman" w:hAnsi="Times New Roman"/>
          <w:sz w:val="28"/>
          <w:szCs w:val="28"/>
        </w:rPr>
        <w:t>Минусинског</w:t>
      </w:r>
      <w:r w:rsidRPr="00126753">
        <w:rPr>
          <w:rFonts w:ascii="Times New Roman" w:hAnsi="Times New Roman"/>
          <w:sz w:val="28"/>
          <w:szCs w:val="28"/>
        </w:rPr>
        <w:t xml:space="preserve">о района. </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xml:space="preserve">Ответственным исполнителем муниципальной услуги является должностное лицо администрации </w:t>
      </w:r>
      <w:r w:rsidR="00D10A9B">
        <w:rPr>
          <w:rFonts w:ascii="Times New Roman" w:hAnsi="Times New Roman"/>
          <w:sz w:val="28"/>
          <w:szCs w:val="28"/>
        </w:rPr>
        <w:t xml:space="preserve">Тигрицкого </w:t>
      </w:r>
      <w:r w:rsidRPr="00126753">
        <w:rPr>
          <w:rFonts w:ascii="Times New Roman" w:hAnsi="Times New Roman"/>
          <w:sz w:val="28"/>
          <w:szCs w:val="28"/>
        </w:rPr>
        <w:t xml:space="preserve"> сельсовета, на которое </w:t>
      </w:r>
      <w:r w:rsidRPr="00126753">
        <w:rPr>
          <w:rFonts w:ascii="Times New Roman" w:hAnsi="Times New Roman"/>
          <w:sz w:val="28"/>
          <w:szCs w:val="28"/>
        </w:rPr>
        <w:lastRenderedPageBreak/>
        <w:t>возложено исполнение соответствующих обязанностей (далее - специалист, специалист администрации).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xml:space="preserve">2.3. Результатом предоставления муниципальной услуги является: </w:t>
      </w:r>
    </w:p>
    <w:p w:rsidR="00C84FBA" w:rsidRPr="000775F1" w:rsidRDefault="00C84FBA" w:rsidP="000775F1">
      <w:pPr>
        <w:autoSpaceDE w:val="0"/>
        <w:autoSpaceDN w:val="0"/>
        <w:adjustRightInd w:val="0"/>
        <w:spacing w:after="0" w:line="240" w:lineRule="auto"/>
        <w:ind w:firstLine="709"/>
        <w:jc w:val="both"/>
        <w:rPr>
          <w:rFonts w:ascii="Times New Roman" w:hAnsi="Times New Roman"/>
          <w:sz w:val="28"/>
          <w:szCs w:val="28"/>
        </w:rPr>
      </w:pPr>
      <w:r w:rsidRPr="000775F1">
        <w:rPr>
          <w:rFonts w:ascii="Times New Roman" w:hAnsi="Times New Roman"/>
          <w:sz w:val="28"/>
          <w:szCs w:val="28"/>
        </w:rPr>
        <w:t>-  выдача разрешения на право вырубки зеленых насаждений;</w:t>
      </w:r>
    </w:p>
    <w:p w:rsidR="00C84FBA" w:rsidRPr="000775F1" w:rsidRDefault="00C84FBA" w:rsidP="00F742BD">
      <w:pPr>
        <w:autoSpaceDE w:val="0"/>
        <w:autoSpaceDN w:val="0"/>
        <w:adjustRightInd w:val="0"/>
        <w:spacing w:after="0" w:line="240" w:lineRule="auto"/>
        <w:ind w:firstLine="709"/>
        <w:jc w:val="both"/>
        <w:rPr>
          <w:rFonts w:ascii="Times New Roman" w:hAnsi="Times New Roman"/>
          <w:sz w:val="28"/>
          <w:szCs w:val="28"/>
        </w:rPr>
      </w:pPr>
      <w:r w:rsidRPr="000775F1">
        <w:rPr>
          <w:rFonts w:ascii="Times New Roman" w:hAnsi="Times New Roman"/>
          <w:sz w:val="28"/>
          <w:szCs w:val="28"/>
        </w:rPr>
        <w:t>- отказ в выдаче разрешения на право вырубки зеленых насаж</w:t>
      </w:r>
      <w:r>
        <w:rPr>
          <w:rFonts w:ascii="Times New Roman" w:hAnsi="Times New Roman"/>
          <w:sz w:val="28"/>
          <w:szCs w:val="28"/>
        </w:rPr>
        <w:t xml:space="preserve">дений с указанием причин отказа, подписанный главой </w:t>
      </w:r>
      <w:r w:rsidR="00D10A9B">
        <w:rPr>
          <w:rFonts w:ascii="Times New Roman" w:hAnsi="Times New Roman"/>
          <w:sz w:val="28"/>
          <w:szCs w:val="28"/>
        </w:rPr>
        <w:t xml:space="preserve">Тигрицкого </w:t>
      </w:r>
      <w:r>
        <w:rPr>
          <w:rFonts w:ascii="Times New Roman" w:hAnsi="Times New Roman"/>
          <w:sz w:val="28"/>
          <w:szCs w:val="28"/>
        </w:rPr>
        <w:t xml:space="preserve"> сельсовета.</w:t>
      </w:r>
    </w:p>
    <w:p w:rsidR="00C84FBA" w:rsidRDefault="00C84FBA" w:rsidP="000775F1">
      <w:pPr>
        <w:pStyle w:val="ac"/>
        <w:widowControl w:val="0"/>
        <w:spacing w:before="0" w:beforeAutospacing="0" w:after="0" w:afterAutospacing="0"/>
        <w:ind w:firstLine="709"/>
        <w:jc w:val="both"/>
        <w:rPr>
          <w:color w:val="000000"/>
          <w:sz w:val="28"/>
          <w:szCs w:val="28"/>
        </w:rPr>
      </w:pPr>
      <w:r w:rsidRPr="00126753">
        <w:rPr>
          <w:sz w:val="28"/>
          <w:szCs w:val="28"/>
        </w:rPr>
        <w:t xml:space="preserve">2.4. </w:t>
      </w:r>
      <w:r>
        <w:rPr>
          <w:color w:val="000000"/>
          <w:sz w:val="28"/>
          <w:szCs w:val="28"/>
        </w:rPr>
        <w:t xml:space="preserve">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w:t>
      </w:r>
      <w:r w:rsidRPr="007B3885">
        <w:rPr>
          <w:color w:val="000000"/>
          <w:sz w:val="28"/>
          <w:szCs w:val="28"/>
        </w:rPr>
        <w:t>не более 15 (пятнадцати) рабочих дней.</w:t>
      </w:r>
    </w:p>
    <w:p w:rsidR="00C84FBA" w:rsidRDefault="00C84FBA" w:rsidP="000775F1">
      <w:pPr>
        <w:pStyle w:val="ac"/>
        <w:widowControl w:val="0"/>
        <w:spacing w:before="0" w:beforeAutospacing="0" w:after="0" w:afterAutospacing="0"/>
        <w:ind w:firstLine="709"/>
        <w:jc w:val="both"/>
      </w:pPr>
      <w:r w:rsidRPr="001C0877">
        <w:rPr>
          <w:color w:val="000000"/>
          <w:sz w:val="28"/>
          <w:szCs w:val="28"/>
        </w:rPr>
        <w:t>Срок предоставления Муниципальной услуги начинает исчисляться с даты регистрации заявления.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84FBA" w:rsidRPr="000775F1" w:rsidRDefault="00C84FBA" w:rsidP="000775F1">
      <w:pPr>
        <w:pStyle w:val="ac"/>
        <w:widowControl w:val="0"/>
        <w:spacing w:before="0" w:beforeAutospacing="0" w:after="0" w:afterAutospacing="0"/>
        <w:ind w:firstLine="709"/>
        <w:jc w:val="both"/>
      </w:pPr>
      <w:r>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Pr="00126753">
        <w:rPr>
          <w:sz w:val="28"/>
          <w:szCs w:val="28"/>
        </w:rPr>
        <w:t xml:space="preserve">. </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2.5. Правовыми основаниями для предоставления муниципальной услуги являются:</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Конституция Российской Федерации;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Федеральный закон от 02.05.2006 № 59-ФЗ «О порядке рассмотрения обращений граждан Российской Федерации»;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Федеральный закон от 06.04.2011 № 63-ФЗ «Об электронной подписи»;</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Федеральный закон от 27.07.2006 № 152-ФЗ «О персональных данных»;</w:t>
      </w:r>
    </w:p>
    <w:p w:rsidR="00C84FBA" w:rsidRPr="00126753"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Федеральный закон от 27.07.2010 № 210-ФЗ «Об организации предоставления государственных и муниципальных услуг» (далее - Закон);</w:t>
      </w: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w:t>
      </w:r>
      <w:r w:rsidRPr="00126753">
        <w:rPr>
          <w:rFonts w:ascii="Times New Roman" w:hAnsi="Times New Roman"/>
          <w:color w:val="000000"/>
          <w:sz w:val="28"/>
          <w:szCs w:val="28"/>
        </w:rPr>
        <w:t xml:space="preserve"> </w:t>
      </w:r>
      <w:r w:rsidRPr="00126753">
        <w:rPr>
          <w:rFonts w:ascii="Times New Roman" w:hAnsi="Times New Roman"/>
          <w:sz w:val="28"/>
          <w:szCs w:val="28"/>
        </w:rPr>
        <w:t xml:space="preserve">Устав </w:t>
      </w:r>
      <w:r w:rsidR="00D10A9B">
        <w:rPr>
          <w:rFonts w:ascii="Times New Roman" w:hAnsi="Times New Roman"/>
          <w:sz w:val="28"/>
          <w:szCs w:val="28"/>
        </w:rPr>
        <w:t xml:space="preserve">Тигрицкого </w:t>
      </w:r>
      <w:r>
        <w:rPr>
          <w:rFonts w:ascii="Times New Roman" w:hAnsi="Times New Roman"/>
          <w:sz w:val="28"/>
          <w:szCs w:val="28"/>
        </w:rPr>
        <w:t xml:space="preserve"> сельсовета Минусинского района Красноярского  края;</w:t>
      </w:r>
    </w:p>
    <w:p w:rsidR="00D10A9B" w:rsidRDefault="00D10A9B" w:rsidP="002F4B6B">
      <w:pPr>
        <w:pStyle w:val="ac"/>
        <w:widowControl w:val="0"/>
        <w:spacing w:before="0" w:beforeAutospacing="0" w:after="0" w:afterAutospacing="0"/>
        <w:ind w:firstLine="709"/>
        <w:jc w:val="both"/>
        <w:rPr>
          <w:color w:val="000000"/>
          <w:sz w:val="28"/>
          <w:szCs w:val="28"/>
        </w:rPr>
      </w:pPr>
    </w:p>
    <w:p w:rsidR="00C84FBA" w:rsidRDefault="00C84FBA" w:rsidP="002F4B6B">
      <w:pPr>
        <w:pStyle w:val="ac"/>
        <w:widowControl w:val="0"/>
        <w:spacing w:before="0" w:beforeAutospacing="0" w:after="0" w:afterAutospacing="0"/>
        <w:ind w:firstLine="709"/>
        <w:jc w:val="both"/>
      </w:pPr>
      <w:r>
        <w:rPr>
          <w:color w:val="000000"/>
          <w:sz w:val="28"/>
          <w:szCs w:val="28"/>
        </w:rPr>
        <w:t>2.6. Исчерпывающий перечень документов, необходимых для предоставления муниципальной услуги.</w:t>
      </w:r>
    </w:p>
    <w:p w:rsidR="00C84FBA" w:rsidRDefault="00C84FBA" w:rsidP="002F4B6B">
      <w:pPr>
        <w:pStyle w:val="ac"/>
        <w:spacing w:before="0" w:beforeAutospacing="0" w:after="0" w:afterAutospacing="0"/>
        <w:ind w:firstLine="709"/>
        <w:jc w:val="both"/>
      </w:pPr>
      <w:r>
        <w:rPr>
          <w:color w:val="000000"/>
          <w:sz w:val="28"/>
          <w:szCs w:val="28"/>
        </w:rPr>
        <w:t>1) Заявление о выдаче разрешения на вырубку зеленых насаждений, которое оформляется по форме согласно Приложению 1 к настоящему административному регламенту (далее - заявление):</w:t>
      </w:r>
    </w:p>
    <w:p w:rsidR="00C84FBA" w:rsidRDefault="00C84FBA" w:rsidP="002F4B6B">
      <w:pPr>
        <w:pStyle w:val="ac"/>
        <w:spacing w:before="0" w:beforeAutospacing="0" w:after="0" w:afterAutospacing="0"/>
        <w:ind w:firstLine="709"/>
        <w:jc w:val="both"/>
      </w:pPr>
      <w:r>
        <w:rPr>
          <w:color w:val="000000"/>
          <w:sz w:val="28"/>
          <w:szCs w:val="28"/>
        </w:rPr>
        <w:t>2) Правоустанавливающие документы на земельный участок, на котором расположены зелёные насаждения.</w:t>
      </w:r>
    </w:p>
    <w:p w:rsidR="00C84FBA" w:rsidRDefault="00C84FBA" w:rsidP="002F4B6B">
      <w:pPr>
        <w:pStyle w:val="ac"/>
        <w:spacing w:before="0" w:beforeAutospacing="0" w:after="0" w:afterAutospacing="0"/>
        <w:ind w:firstLine="709"/>
        <w:jc w:val="both"/>
        <w:rPr>
          <w:color w:val="000000"/>
          <w:sz w:val="28"/>
          <w:szCs w:val="28"/>
        </w:rPr>
      </w:pPr>
      <w:r>
        <w:rPr>
          <w:color w:val="000000"/>
          <w:sz w:val="28"/>
          <w:szCs w:val="28"/>
        </w:rPr>
        <w:t>3)  Информация о сроке выполнения работ.</w:t>
      </w:r>
    </w:p>
    <w:p w:rsidR="00C84FBA" w:rsidRDefault="00C84FBA" w:rsidP="002F4B6B">
      <w:pPr>
        <w:pStyle w:val="ac"/>
        <w:spacing w:before="0" w:beforeAutospacing="0" w:after="0" w:afterAutospacing="0"/>
        <w:ind w:firstLine="709"/>
        <w:jc w:val="both"/>
      </w:pPr>
      <w:r>
        <w:rPr>
          <w:color w:val="000000"/>
          <w:sz w:val="28"/>
          <w:szCs w:val="28"/>
        </w:rPr>
        <w:t>4)  Документ, удостоверяющий личность (оригинал)</w:t>
      </w:r>
    </w:p>
    <w:p w:rsidR="00C84FBA" w:rsidRDefault="00C84FBA" w:rsidP="002F4B6B">
      <w:pPr>
        <w:pStyle w:val="ac"/>
        <w:spacing w:before="0" w:beforeAutospacing="0" w:after="0" w:afterAutospacing="0"/>
        <w:ind w:firstLine="709"/>
        <w:jc w:val="both"/>
        <w:rPr>
          <w:color w:val="000000"/>
          <w:sz w:val="28"/>
          <w:szCs w:val="28"/>
        </w:rPr>
      </w:pPr>
      <w:r>
        <w:rPr>
          <w:color w:val="000000"/>
          <w:sz w:val="28"/>
          <w:szCs w:val="28"/>
        </w:rPr>
        <w:lastRenderedPageBreak/>
        <w:t>5) Документ, подтверждающий полномочия представителя, оформленный в соответствии с законодательством Российской Федерации;</w:t>
      </w:r>
    </w:p>
    <w:p w:rsidR="00C84FBA" w:rsidRDefault="00C84FBA" w:rsidP="002F4B6B">
      <w:pPr>
        <w:pStyle w:val="ac"/>
        <w:spacing w:before="0" w:beforeAutospacing="0" w:after="0" w:afterAutospacing="0"/>
        <w:ind w:firstLine="709"/>
        <w:jc w:val="both"/>
      </w:pPr>
      <w:r>
        <w:rPr>
          <w:color w:val="000000"/>
          <w:sz w:val="28"/>
          <w:szCs w:val="28"/>
        </w:rPr>
        <w:t>6)  План территории с точным указанием местоположения вырубаемых и подлежащих обрезке зеленых насаждений в масштабе М 1:500</w:t>
      </w:r>
    </w:p>
    <w:p w:rsidR="00C84FBA" w:rsidRDefault="00C84FBA" w:rsidP="002F4B6B">
      <w:pPr>
        <w:pStyle w:val="ac"/>
        <w:spacing w:before="0" w:beforeAutospacing="0" w:after="0" w:afterAutospacing="0"/>
        <w:ind w:firstLine="709"/>
        <w:jc w:val="both"/>
        <w:rPr>
          <w:color w:val="000000"/>
          <w:sz w:val="28"/>
          <w:szCs w:val="28"/>
        </w:rPr>
      </w:pPr>
      <w:r>
        <w:rPr>
          <w:color w:val="000000"/>
          <w:sz w:val="28"/>
          <w:szCs w:val="28"/>
        </w:rPr>
        <w:t>7)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C84FBA" w:rsidRDefault="00C84FBA" w:rsidP="002F4B6B">
      <w:pPr>
        <w:pStyle w:val="ac"/>
        <w:spacing w:before="0" w:beforeAutospacing="0" w:after="0" w:afterAutospacing="0"/>
        <w:ind w:firstLine="709"/>
        <w:jc w:val="both"/>
        <w:rPr>
          <w:sz w:val="28"/>
          <w:szCs w:val="28"/>
        </w:rPr>
      </w:pPr>
      <w:r>
        <w:rPr>
          <w:color w:val="000000"/>
          <w:sz w:val="28"/>
          <w:szCs w:val="28"/>
        </w:rPr>
        <w:t xml:space="preserve">8) </w:t>
      </w:r>
      <w:r w:rsidRPr="009C4F48">
        <w:rPr>
          <w:sz w:val="28"/>
          <w:szCs w:val="28"/>
        </w:rPr>
        <w:t>При сносе зеленых насаждений, расположенных на земельном участке, входящем в общее имущество многоквартирного дома, прилагается также протокол общего собрания собственников помещений в многоквартирном доме с решением о согласии на снос зеленых насаждений, принятый в соответствии с жилищным законодательством</w:t>
      </w:r>
    </w:p>
    <w:p w:rsidR="00C84FBA" w:rsidRDefault="00C84FBA" w:rsidP="002F4B6B">
      <w:pPr>
        <w:pStyle w:val="ac"/>
        <w:spacing w:before="0" w:beforeAutospacing="0" w:after="0" w:afterAutospacing="0"/>
        <w:ind w:firstLine="709"/>
        <w:jc w:val="both"/>
      </w:pPr>
      <w:r>
        <w:rPr>
          <w:sz w:val="28"/>
          <w:szCs w:val="28"/>
        </w:rPr>
        <w:t>9) П</w:t>
      </w:r>
      <w:r w:rsidRPr="00B07860">
        <w:rPr>
          <w:sz w:val="28"/>
          <w:szCs w:val="28"/>
        </w:rPr>
        <w:t>роект благоустройства и озеленения территории</w:t>
      </w:r>
      <w:r>
        <w:rPr>
          <w:sz w:val="28"/>
          <w:szCs w:val="28"/>
        </w:rPr>
        <w:t>.</w:t>
      </w:r>
    </w:p>
    <w:p w:rsidR="00C84FBA" w:rsidRDefault="00C84FBA" w:rsidP="002F4B6B">
      <w:pPr>
        <w:pStyle w:val="ac"/>
        <w:spacing w:before="0" w:beforeAutospacing="0" w:after="0" w:afterAutospacing="0"/>
        <w:ind w:firstLine="709"/>
        <w:jc w:val="both"/>
      </w:pPr>
      <w:r>
        <w:rPr>
          <w:color w:val="000000"/>
          <w:sz w:val="28"/>
          <w:szCs w:val="28"/>
        </w:rPr>
        <w:t xml:space="preserve">Документы, указанные в подпункте 2 пункта 2.6 настоящего административного регламента, не являются обязательными для предоставления Заявителем,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взаимодействия, если Заявитель не представил указанные документы самостоятельно. </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2.7. Уполномоченный орган не вправе требовать от заявителя или его представителя:</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547CE">
        <w:rPr>
          <w:rFonts w:ascii="Times New Roman" w:hAnsi="Times New Roman"/>
          <w:sz w:val="28"/>
          <w:szCs w:val="28"/>
        </w:rPr>
        <w:lastRenderedPageBreak/>
        <w:t>Перечень услуг, которые являются необходимыми и обязательными для предоставления муниципальных услуг;</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4FBA" w:rsidRPr="00B547CE"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84FBA" w:rsidRPr="00126753" w:rsidRDefault="00C84FBA" w:rsidP="00B547CE">
      <w:pPr>
        <w:autoSpaceDE w:val="0"/>
        <w:autoSpaceDN w:val="0"/>
        <w:adjustRightInd w:val="0"/>
        <w:spacing w:after="0" w:line="240" w:lineRule="auto"/>
        <w:ind w:firstLine="709"/>
        <w:jc w:val="both"/>
        <w:rPr>
          <w:rFonts w:ascii="Times New Roman" w:hAnsi="Times New Roman"/>
          <w:sz w:val="28"/>
          <w:szCs w:val="28"/>
        </w:rPr>
      </w:pPr>
      <w:r w:rsidRPr="00B547CE">
        <w:rPr>
          <w:rFonts w:ascii="Times New Roman" w:hAnsi="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4FBA" w:rsidRDefault="00C84FBA" w:rsidP="007C4167">
      <w:pPr>
        <w:pStyle w:val="ac"/>
        <w:widowControl w:val="0"/>
        <w:spacing w:before="0" w:beforeAutospacing="0" w:after="0" w:afterAutospacing="0"/>
        <w:ind w:firstLine="709"/>
        <w:jc w:val="both"/>
      </w:pPr>
      <w:r>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C84FBA" w:rsidRDefault="00C84FBA" w:rsidP="007C4167">
      <w:pPr>
        <w:pStyle w:val="ac"/>
        <w:widowControl w:val="0"/>
        <w:spacing w:before="0" w:beforeAutospacing="0" w:after="0" w:afterAutospacing="0"/>
        <w:ind w:firstLine="709"/>
        <w:jc w:val="both"/>
      </w:pPr>
      <w:r>
        <w:rPr>
          <w:color w:val="000000"/>
          <w:sz w:val="28"/>
          <w:szCs w:val="28"/>
        </w:rPr>
        <w:t>-предоставление в неполном объеме документов, необходимых для получения муниципальной услуги;</w:t>
      </w:r>
    </w:p>
    <w:p w:rsidR="00C84FBA" w:rsidRDefault="00C84FBA" w:rsidP="007C4167">
      <w:pPr>
        <w:pStyle w:val="ac"/>
        <w:widowControl w:val="0"/>
        <w:spacing w:before="0" w:beforeAutospacing="0" w:after="0" w:afterAutospacing="0"/>
        <w:ind w:firstLine="709"/>
        <w:jc w:val="both"/>
      </w:pPr>
      <w:r>
        <w:rPr>
          <w:color w:val="000000"/>
          <w:sz w:val="28"/>
          <w:szCs w:val="28"/>
        </w:rPr>
        <w:t>-отсутствие у заявителя соответствующих полномочий на получение муниципальной услуги;</w:t>
      </w:r>
    </w:p>
    <w:p w:rsidR="00C84FBA" w:rsidRDefault="00C84FBA" w:rsidP="007C4167">
      <w:pPr>
        <w:pStyle w:val="ac"/>
        <w:widowControl w:val="0"/>
        <w:spacing w:before="0" w:beforeAutospacing="0" w:after="0" w:afterAutospacing="0"/>
        <w:ind w:firstLine="709"/>
        <w:jc w:val="both"/>
        <w:rPr>
          <w:color w:val="000000"/>
          <w:sz w:val="28"/>
          <w:szCs w:val="28"/>
        </w:rPr>
      </w:pPr>
      <w:r>
        <w:rPr>
          <w:color w:val="000000"/>
          <w:sz w:val="28"/>
          <w:szCs w:val="28"/>
        </w:rPr>
        <w:t xml:space="preserve">-представление заявителем документов, оформленных не в соответствии с установленным порядком (наличие исправлений, серьёзных </w:t>
      </w:r>
      <w:r>
        <w:rPr>
          <w:color w:val="000000"/>
          <w:sz w:val="28"/>
          <w:szCs w:val="28"/>
        </w:rPr>
        <w:lastRenderedPageBreak/>
        <w:t>повреждений, не позволяющих однозначно истолковать их содержание, отсутствие обратного адреса, отсутствие подписи, печати).</w:t>
      </w:r>
    </w:p>
    <w:p w:rsidR="00C84FBA" w:rsidRPr="00307879" w:rsidRDefault="00C84FBA" w:rsidP="00307879">
      <w:pPr>
        <w:suppressAutoHyphens/>
        <w:spacing w:after="0" w:line="240" w:lineRule="auto"/>
        <w:ind w:firstLine="709"/>
        <w:jc w:val="both"/>
        <w:rPr>
          <w:rFonts w:ascii="Times New Roman" w:hAnsi="Times New Roman"/>
          <w:sz w:val="28"/>
          <w:szCs w:val="28"/>
          <w:lang w:eastAsia="ar-SA"/>
        </w:rPr>
      </w:pPr>
      <w:r w:rsidRPr="00307879">
        <w:rPr>
          <w:rFonts w:ascii="Times New Roman" w:hAnsi="Times New Roman"/>
          <w:sz w:val="28"/>
          <w:szCs w:val="28"/>
          <w:lang w:eastAsia="ar-SA"/>
        </w:rPr>
        <w:t xml:space="preserve">Решение об отказе в приеме документов, указанных в пункте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w:t>
      </w:r>
      <w:r>
        <w:rPr>
          <w:rFonts w:ascii="Times New Roman" w:hAnsi="Times New Roman"/>
          <w:sz w:val="28"/>
          <w:szCs w:val="28"/>
          <w:lang w:eastAsia="ar-SA"/>
        </w:rPr>
        <w:t>администрацию</w:t>
      </w:r>
      <w:r w:rsidRPr="00307879">
        <w:rPr>
          <w:rFonts w:ascii="Times New Roman" w:hAnsi="Times New Roman"/>
          <w:sz w:val="28"/>
          <w:szCs w:val="28"/>
          <w:lang w:eastAsia="ar-SA"/>
        </w:rPr>
        <w:t>. Отказ в приеме документов, указанных в пункте настоящего Административного регламента, не препятствует повторному обращению Заявителя в Уполномоченный орган.</w:t>
      </w:r>
    </w:p>
    <w:p w:rsidR="00C84FBA" w:rsidRDefault="00C84FBA" w:rsidP="007C4167">
      <w:pPr>
        <w:pStyle w:val="ac"/>
        <w:widowControl w:val="0"/>
        <w:spacing w:before="0" w:beforeAutospacing="0" w:after="0" w:afterAutospacing="0"/>
        <w:ind w:firstLine="709"/>
        <w:jc w:val="both"/>
      </w:pPr>
      <w:r>
        <w:rPr>
          <w:color w:val="000000"/>
          <w:sz w:val="28"/>
          <w:szCs w:val="28"/>
        </w:rPr>
        <w:t>2.9. Исчерпывающий перечень оснований для отказа в предоставлении муниципальной услуги</w:t>
      </w:r>
      <w:r w:rsidRPr="00307879">
        <w:t xml:space="preserve"> </w:t>
      </w:r>
      <w:r w:rsidRPr="00307879">
        <w:rPr>
          <w:color w:val="000000"/>
          <w:sz w:val="28"/>
          <w:szCs w:val="28"/>
        </w:rPr>
        <w:t>либо приостановления предоставления Муниципальной услуги</w:t>
      </w:r>
      <w:r>
        <w:rPr>
          <w:color w:val="000000"/>
          <w:sz w:val="28"/>
          <w:szCs w:val="28"/>
        </w:rPr>
        <w:t>:</w:t>
      </w:r>
    </w:p>
    <w:p w:rsidR="00C84FBA" w:rsidRDefault="00C84FBA" w:rsidP="007C4167">
      <w:pPr>
        <w:pStyle w:val="ac"/>
        <w:spacing w:before="0" w:beforeAutospacing="0" w:after="0" w:afterAutospacing="0"/>
        <w:ind w:firstLine="709"/>
        <w:jc w:val="both"/>
      </w:pPr>
      <w:r>
        <w:rPr>
          <w:color w:val="000000"/>
          <w:sz w:val="28"/>
          <w:szCs w:val="28"/>
        </w:rPr>
        <w:t>-выявление в представленных документах недостоверной или искажённой информации;</w:t>
      </w:r>
    </w:p>
    <w:p w:rsidR="00C84FBA" w:rsidRDefault="00C84FBA" w:rsidP="007C4167">
      <w:pPr>
        <w:pStyle w:val="ac"/>
        <w:spacing w:before="0" w:beforeAutospacing="0" w:after="0" w:afterAutospacing="0"/>
        <w:ind w:firstLine="709"/>
        <w:jc w:val="both"/>
      </w:pPr>
      <w:r>
        <w:rPr>
          <w:color w:val="000000"/>
          <w:sz w:val="28"/>
          <w:szCs w:val="28"/>
        </w:rPr>
        <w:t>-обращение (в письменном виде) заявителя с просьбой о прекращении предоставления муниципальной услуги;</w:t>
      </w:r>
    </w:p>
    <w:p w:rsidR="00C84FBA" w:rsidRDefault="00C84FBA" w:rsidP="007C4167">
      <w:pPr>
        <w:pStyle w:val="ac"/>
        <w:spacing w:before="0" w:beforeAutospacing="0" w:after="0" w:afterAutospacing="0"/>
        <w:ind w:firstLine="709"/>
        <w:jc w:val="both"/>
      </w:pPr>
      <w:r>
        <w:rPr>
          <w:color w:val="000000"/>
          <w:sz w:val="28"/>
          <w:szCs w:val="28"/>
        </w:rPr>
        <w:t>-отсутствие права у заявителя на получение муниципальной услуги;</w:t>
      </w:r>
    </w:p>
    <w:p w:rsidR="00C84FBA" w:rsidRDefault="00C84FBA" w:rsidP="007C4167">
      <w:pPr>
        <w:pStyle w:val="ac"/>
        <w:spacing w:before="0" w:beforeAutospacing="0" w:after="0" w:afterAutospacing="0"/>
        <w:ind w:firstLine="709"/>
        <w:jc w:val="both"/>
      </w:pPr>
      <w:r>
        <w:rPr>
          <w:color w:val="000000"/>
          <w:sz w:val="28"/>
          <w:szCs w:val="28"/>
        </w:rPr>
        <w:t>-особый статус зелёных насаждений, предполагаемых для вырубки (уничтожения):</w:t>
      </w:r>
    </w:p>
    <w:p w:rsidR="00C84FBA" w:rsidRDefault="00C84FBA" w:rsidP="007C4167">
      <w:pPr>
        <w:pStyle w:val="ac"/>
        <w:spacing w:before="0" w:beforeAutospacing="0" w:after="0" w:afterAutospacing="0"/>
        <w:ind w:firstLine="709"/>
        <w:jc w:val="both"/>
      </w:pPr>
      <w:r>
        <w:rPr>
          <w:color w:val="000000"/>
          <w:sz w:val="28"/>
          <w:szCs w:val="28"/>
        </w:rPr>
        <w:t>а) объекты растительного мира, занесённые в Красную книгу Российской Федерации, произрастающие в естественных условиях;</w:t>
      </w:r>
    </w:p>
    <w:p w:rsidR="00C84FBA" w:rsidRDefault="00C84FBA" w:rsidP="007C4167">
      <w:pPr>
        <w:pStyle w:val="ac"/>
        <w:spacing w:before="0" w:beforeAutospacing="0" w:after="0" w:afterAutospacing="0"/>
        <w:ind w:firstLine="709"/>
        <w:jc w:val="both"/>
      </w:pPr>
      <w:r>
        <w:rPr>
          <w:color w:val="000000"/>
          <w:sz w:val="28"/>
          <w:szCs w:val="28"/>
        </w:rPr>
        <w:t>б) памятники историко-культурного наследия;</w:t>
      </w:r>
    </w:p>
    <w:p w:rsidR="00C84FBA" w:rsidRDefault="00C84FBA" w:rsidP="007C4167">
      <w:pPr>
        <w:pStyle w:val="ac"/>
        <w:spacing w:before="0" w:beforeAutospacing="0" w:after="0" w:afterAutospacing="0"/>
        <w:ind w:firstLine="709"/>
        <w:jc w:val="both"/>
        <w:rPr>
          <w:color w:val="000000"/>
          <w:sz w:val="28"/>
          <w:szCs w:val="28"/>
        </w:rPr>
      </w:pPr>
      <w:r>
        <w:rPr>
          <w:color w:val="000000"/>
          <w:sz w:val="28"/>
          <w:szCs w:val="28"/>
        </w:rPr>
        <w:t>в) деревья, кустарники, лианы, имеющие историческую и эстетическую ценность как неотъемлемые элементы ландшафта.</w:t>
      </w:r>
    </w:p>
    <w:p w:rsidR="00C84FBA" w:rsidRDefault="00C84FBA" w:rsidP="007C4167">
      <w:pPr>
        <w:pStyle w:val="ac"/>
        <w:spacing w:before="0" w:beforeAutospacing="0" w:after="0" w:afterAutospacing="0"/>
        <w:ind w:firstLine="709"/>
        <w:jc w:val="both"/>
        <w:rPr>
          <w:color w:val="000000"/>
          <w:sz w:val="28"/>
          <w:szCs w:val="28"/>
        </w:rPr>
      </w:pPr>
      <w:r>
        <w:rPr>
          <w:color w:val="000000"/>
          <w:sz w:val="28"/>
          <w:szCs w:val="28"/>
        </w:rPr>
        <w:t xml:space="preserve">- отказ от оплаты восстановительной стоимости зеленых насаждений, </w:t>
      </w:r>
      <w:r w:rsidRPr="00794E6A">
        <w:rPr>
          <w:color w:val="000000"/>
          <w:sz w:val="28"/>
          <w:szCs w:val="28"/>
        </w:rPr>
        <w:t>кроме случаев,</w:t>
      </w:r>
      <w:r>
        <w:rPr>
          <w:color w:val="000000"/>
          <w:sz w:val="28"/>
          <w:szCs w:val="28"/>
        </w:rPr>
        <w:t xml:space="preserve"> указанных в пункте 1.4 настоящего регламента.</w:t>
      </w:r>
    </w:p>
    <w:p w:rsidR="00C84FBA" w:rsidRPr="0067255A" w:rsidRDefault="00C84FBA" w:rsidP="0067255A">
      <w:pPr>
        <w:suppressAutoHyphens/>
        <w:spacing w:after="0" w:line="240" w:lineRule="auto"/>
        <w:ind w:firstLine="709"/>
        <w:jc w:val="both"/>
        <w:rPr>
          <w:rFonts w:ascii="Times New Roman" w:hAnsi="Times New Roman"/>
          <w:color w:val="000000"/>
          <w:sz w:val="28"/>
          <w:szCs w:val="28"/>
          <w:lang w:eastAsia="ar-SA"/>
        </w:rPr>
      </w:pPr>
      <w:r w:rsidRPr="0067255A">
        <w:rPr>
          <w:rFonts w:ascii="Times New Roman" w:hAnsi="Times New Roman"/>
          <w:color w:val="000000"/>
          <w:sz w:val="28"/>
          <w:szCs w:val="28"/>
          <w:lang w:eastAsia="ar-SA"/>
        </w:rPr>
        <w:t>Основаниями для приостановления оказания Муниципальной услуги являются представление не в полном объеме документов, указанных</w:t>
      </w:r>
      <w:r w:rsidRPr="0067255A">
        <w:rPr>
          <w:rFonts w:ascii="Times New Roman" w:hAnsi="Times New Roman"/>
          <w:color w:val="000000"/>
          <w:sz w:val="28"/>
          <w:szCs w:val="28"/>
          <w:lang w:eastAsia="ar-SA"/>
        </w:rPr>
        <w:br/>
        <w:t>в настоящем Регламенте.</w:t>
      </w:r>
    </w:p>
    <w:p w:rsidR="00C84FBA" w:rsidRDefault="00C84FBA" w:rsidP="0067255A">
      <w:pPr>
        <w:pStyle w:val="ac"/>
        <w:spacing w:before="0" w:beforeAutospacing="0" w:after="0" w:afterAutospacing="0"/>
        <w:ind w:firstLine="709"/>
        <w:jc w:val="both"/>
        <w:rPr>
          <w:color w:val="000000"/>
          <w:sz w:val="28"/>
          <w:szCs w:val="28"/>
          <w:lang w:eastAsia="ar-SA"/>
        </w:rPr>
      </w:pPr>
      <w:r w:rsidRPr="0067255A">
        <w:rPr>
          <w:color w:val="000000"/>
          <w:sz w:val="28"/>
          <w:szCs w:val="28"/>
          <w:lang w:eastAsia="ar-SA"/>
        </w:rPr>
        <w:t>В случае устранения данных оснований Муниципальная услуга предоставляется в порядке, установленном настоящим Регламентом.</w:t>
      </w:r>
    </w:p>
    <w:p w:rsidR="00C84FBA" w:rsidRPr="0067255A" w:rsidRDefault="00C84FBA" w:rsidP="0067255A">
      <w:pPr>
        <w:pStyle w:val="ac"/>
        <w:spacing w:after="0" w:afterAutospacing="0"/>
        <w:ind w:firstLine="709"/>
        <w:contextualSpacing/>
        <w:jc w:val="both"/>
        <w:rPr>
          <w:sz w:val="28"/>
          <w:szCs w:val="28"/>
        </w:rPr>
      </w:pPr>
      <w:r w:rsidRPr="0067255A">
        <w:rPr>
          <w:sz w:val="28"/>
          <w:szCs w:val="28"/>
        </w:rPr>
        <w:t>2.10. Порядок, размер и основания взимания государственной пошлины или иной платы за предоставление муниципальной услуги.</w:t>
      </w:r>
    </w:p>
    <w:p w:rsidR="00C84FBA" w:rsidRPr="0067255A" w:rsidRDefault="00C84FBA" w:rsidP="0067255A">
      <w:pPr>
        <w:pStyle w:val="ac"/>
        <w:spacing w:before="0" w:beforeAutospacing="0" w:after="0" w:afterAutospacing="0"/>
        <w:ind w:firstLine="709"/>
        <w:contextualSpacing/>
        <w:jc w:val="both"/>
        <w:rPr>
          <w:sz w:val="28"/>
          <w:szCs w:val="28"/>
        </w:rPr>
      </w:pPr>
      <w:r w:rsidRPr="0067255A">
        <w:rPr>
          <w:sz w:val="28"/>
          <w:szCs w:val="28"/>
        </w:rPr>
        <w:t>Предоставление муниципальной услуги осуществляется бесплатно</w:t>
      </w:r>
      <w:r>
        <w:rPr>
          <w:sz w:val="28"/>
          <w:szCs w:val="28"/>
        </w:rPr>
        <w:t>.</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2.11</w:t>
      </w:r>
      <w:r w:rsidRPr="00126753">
        <w:rPr>
          <w:rFonts w:ascii="Times New Roman" w:hAnsi="Times New Roman"/>
          <w:sz w:val="28"/>
          <w:szCs w:val="28"/>
        </w:rPr>
        <w:t xml:space="preserve">. Регистрация </w:t>
      </w:r>
      <w:r>
        <w:rPr>
          <w:rFonts w:ascii="Times New Roman" w:hAnsi="Times New Roman"/>
          <w:sz w:val="28"/>
          <w:szCs w:val="28"/>
        </w:rPr>
        <w:t>заявления</w:t>
      </w:r>
      <w:r w:rsidRPr="00126753">
        <w:rPr>
          <w:rFonts w:ascii="Times New Roman" w:hAnsi="Times New Roman"/>
          <w:sz w:val="28"/>
          <w:szCs w:val="28"/>
        </w:rPr>
        <w:t xml:space="preserve"> о предоставлении муниципальной услуги производится в день подачи заявления.</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w:t>
      </w:r>
      <w:r w:rsidRPr="00126753">
        <w:rPr>
          <w:rFonts w:ascii="Times New Roman" w:hAnsi="Times New Roman"/>
          <w:sz w:val="28"/>
          <w:szCs w:val="28"/>
        </w:rPr>
        <w:t xml:space="preserve"> о предоставлении муниципальной услуги должно быть зарегистрировано:</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при подаче лично специ</w:t>
      </w:r>
      <w:r>
        <w:rPr>
          <w:rFonts w:ascii="Times New Roman" w:hAnsi="Times New Roman"/>
          <w:sz w:val="28"/>
          <w:szCs w:val="28"/>
        </w:rPr>
        <w:t>алисту администрации в течение 2</w:t>
      </w:r>
      <w:r w:rsidRPr="00126753">
        <w:rPr>
          <w:rFonts w:ascii="Times New Roman" w:hAnsi="Times New Roman"/>
          <w:sz w:val="28"/>
          <w:szCs w:val="28"/>
        </w:rPr>
        <w:t>0 минут;</w:t>
      </w:r>
    </w:p>
    <w:p w:rsidR="00C84FBA" w:rsidRDefault="00C84FBA" w:rsidP="00842F5F">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при подаче посредством почтовой или электронной связи не позднее окончания рабочего дня, в течение которого уведомление было получено.</w:t>
      </w:r>
    </w:p>
    <w:p w:rsidR="00C84FBA" w:rsidRPr="00842F5F" w:rsidRDefault="00C84FBA" w:rsidP="00842F5F">
      <w:pPr>
        <w:autoSpaceDE w:val="0"/>
        <w:autoSpaceDN w:val="0"/>
        <w:adjustRightInd w:val="0"/>
        <w:spacing w:after="0" w:line="240" w:lineRule="auto"/>
        <w:ind w:firstLine="709"/>
        <w:jc w:val="both"/>
        <w:rPr>
          <w:rFonts w:ascii="Times New Roman" w:hAnsi="Times New Roman"/>
          <w:sz w:val="28"/>
          <w:szCs w:val="28"/>
        </w:rPr>
      </w:pPr>
      <w:r w:rsidRPr="00842F5F">
        <w:rPr>
          <w:rFonts w:ascii="Times New Roman" w:hAnsi="Times New Roman"/>
          <w:sz w:val="28"/>
          <w:szCs w:val="28"/>
        </w:rPr>
        <w:lastRenderedPageBreak/>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84FBA" w:rsidRPr="00126753" w:rsidRDefault="00C84FBA" w:rsidP="00842F5F">
      <w:pPr>
        <w:autoSpaceDE w:val="0"/>
        <w:autoSpaceDN w:val="0"/>
        <w:adjustRightInd w:val="0"/>
        <w:spacing w:after="0" w:line="240" w:lineRule="auto"/>
        <w:ind w:firstLine="709"/>
        <w:jc w:val="both"/>
        <w:rPr>
          <w:rFonts w:ascii="Times New Roman" w:hAnsi="Times New Roman"/>
          <w:sz w:val="28"/>
          <w:szCs w:val="28"/>
        </w:rPr>
      </w:pPr>
      <w:r w:rsidRPr="00842F5F">
        <w:rPr>
          <w:rFonts w:ascii="Times New Roman" w:hAnsi="Times New Roman"/>
          <w:sz w:val="28"/>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C84FBA" w:rsidRDefault="00C84FBA" w:rsidP="00F664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2.12</w:t>
      </w:r>
      <w:r w:rsidRPr="00126753">
        <w:rPr>
          <w:rFonts w:ascii="Times New Roman" w:hAnsi="Times New Roman"/>
          <w:sz w:val="28"/>
          <w:szCs w:val="28"/>
        </w:rPr>
        <w:t xml:space="preserve">. Максимальный срок ожидания в очереди при подаче </w:t>
      </w:r>
      <w:r>
        <w:rPr>
          <w:rFonts w:ascii="Times New Roman" w:hAnsi="Times New Roman"/>
          <w:sz w:val="28"/>
          <w:szCs w:val="28"/>
        </w:rPr>
        <w:t>заявления</w:t>
      </w:r>
      <w:r w:rsidRPr="00126753">
        <w:rPr>
          <w:rFonts w:ascii="Times New Roman" w:hAnsi="Times New Roman"/>
          <w:sz w:val="28"/>
          <w:szCs w:val="28"/>
        </w:rPr>
        <w:t xml:space="preserve"> о предоставлении муниципальной услуги и при получении результата муниципальной услуги - 15 минут.</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2.13. </w:t>
      </w:r>
      <w:r w:rsidRPr="00126753">
        <w:rPr>
          <w:rFonts w:ascii="Times New Roman" w:hAnsi="Times New Roman"/>
          <w:sz w:val="28"/>
          <w:szCs w:val="28"/>
        </w:rPr>
        <w:t>Требования к помещениям, в которых предоставляется муниципальная услуга:</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lastRenderedPageBreak/>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допуск в помещения, в которых оказывается  муниципальная услуга, сурдопереводчика и тифлосурдопереводчика;</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rsidR="00C84FBA" w:rsidRPr="00126753" w:rsidRDefault="00C84FBA" w:rsidP="00F664A3">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2.14</w:t>
      </w:r>
      <w:r w:rsidRPr="00BF0CA0">
        <w:rPr>
          <w:rFonts w:ascii="Times New Roman" w:hAnsi="Times New Roman"/>
          <w:color w:val="000000"/>
          <w:sz w:val="28"/>
          <w:szCs w:val="28"/>
          <w:lang w:eastAsia="ar-SA"/>
        </w:rPr>
        <w:t>. Показатели доступности и качества Муниципальных услуг.</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время ожидания услуги;</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график работы специалистов;</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место расположения специалистов;</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количество документов, требуемых для получения услуги.</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В группу качественных показателей доступности предоставляемой Муниципальной услуги входят:</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lastRenderedPageBreak/>
        <w:t>-</w:t>
      </w:r>
      <w:r w:rsidRPr="00BF0CA0">
        <w:rPr>
          <w:rFonts w:ascii="Times New Roman" w:hAnsi="Times New Roman"/>
          <w:color w:val="000000"/>
          <w:sz w:val="28"/>
          <w:szCs w:val="28"/>
          <w:lang w:eastAsia="ar-SA"/>
        </w:rPr>
        <w:tab/>
        <w:t>правдивость (достоверность) информации о предоставляемой услуге;</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наличие различных каналов получения услуги;</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 xml:space="preserve">простота и ясность изложения информационных </w:t>
      </w:r>
      <w:r w:rsidRPr="00BF0CA0">
        <w:rPr>
          <w:rFonts w:ascii="Times New Roman" w:hAnsi="Times New Roman"/>
          <w:color w:val="000000"/>
          <w:sz w:val="28"/>
          <w:szCs w:val="28"/>
          <w:lang w:eastAsia="ar-SA"/>
        </w:rPr>
        <w:br/>
        <w:t>и инструктивных документов.</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В группу количественных показателей оценки качества предоставляемой услуги входят:</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соблюдение сроков предоставления услуги;</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количество обоснованных жалоб.</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В группу качественных показателей оценки качества входят:</w:t>
      </w:r>
    </w:p>
    <w:p w:rsidR="00C84FBA" w:rsidRPr="00BF0CA0" w:rsidRDefault="00C84FBA" w:rsidP="00BF0CA0">
      <w:pPr>
        <w:tabs>
          <w:tab w:val="left" w:pos="1418"/>
        </w:tabs>
        <w:suppressAutoHyphens/>
        <w:spacing w:after="0" w:line="240" w:lineRule="auto"/>
        <w:ind w:firstLine="709"/>
        <w:jc w:val="both"/>
        <w:rPr>
          <w:rFonts w:ascii="Times New Roman" w:hAnsi="Times New Roman"/>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культура обслуживания (вежливость, этичность);</w:t>
      </w:r>
    </w:p>
    <w:p w:rsidR="00C84FBA" w:rsidRPr="00BF0CA0" w:rsidRDefault="00C84FBA" w:rsidP="00BF0CA0">
      <w:pPr>
        <w:tabs>
          <w:tab w:val="left" w:pos="1418"/>
        </w:tabs>
        <w:suppressAutoHyphens/>
        <w:spacing w:after="0" w:line="240" w:lineRule="auto"/>
        <w:ind w:firstLine="709"/>
        <w:jc w:val="both"/>
        <w:rPr>
          <w:rFonts w:ascii="Times New Roman" w:hAnsi="Times New Roman"/>
          <w:b/>
          <w:color w:val="000000"/>
          <w:sz w:val="28"/>
          <w:szCs w:val="28"/>
          <w:lang w:eastAsia="ar-SA"/>
        </w:rPr>
      </w:pPr>
      <w:r w:rsidRPr="00BF0CA0">
        <w:rPr>
          <w:rFonts w:ascii="Times New Roman" w:hAnsi="Times New Roman"/>
          <w:color w:val="000000"/>
          <w:sz w:val="28"/>
          <w:szCs w:val="28"/>
          <w:lang w:eastAsia="ar-SA"/>
        </w:rPr>
        <w:t>-</w:t>
      </w:r>
      <w:r w:rsidRPr="00BF0CA0">
        <w:rPr>
          <w:rFonts w:ascii="Times New Roman" w:hAnsi="Times New Roman"/>
          <w:color w:val="000000"/>
          <w:sz w:val="28"/>
          <w:szCs w:val="28"/>
          <w:lang w:eastAsia="ar-SA"/>
        </w:rPr>
        <w:tab/>
        <w:t>качество результатов труда сотрудников (профессиональное мастерство).</w:t>
      </w:r>
    </w:p>
    <w:p w:rsidR="00C84FBA" w:rsidRPr="00BF0CA0" w:rsidRDefault="00C84FBA" w:rsidP="00BF0CA0">
      <w:pPr>
        <w:suppressAutoHyphens/>
        <w:spacing w:after="0" w:line="240" w:lineRule="auto"/>
        <w:jc w:val="both"/>
        <w:rPr>
          <w:rFonts w:ascii="Times New Roman" w:hAnsi="Times New Roman"/>
          <w:color w:val="000000"/>
          <w:sz w:val="28"/>
          <w:szCs w:val="28"/>
          <w:lang w:eastAsia="ar-SA"/>
        </w:rPr>
      </w:pPr>
      <w:r w:rsidRPr="00BF0CA0">
        <w:rPr>
          <w:rFonts w:ascii="Times New Roman" w:hAnsi="Times New Roman"/>
          <w:b/>
          <w:color w:val="000000"/>
          <w:sz w:val="28"/>
          <w:szCs w:val="28"/>
          <w:lang w:eastAsia="ar-SA"/>
        </w:rPr>
        <w:tab/>
      </w:r>
      <w:r>
        <w:rPr>
          <w:rFonts w:ascii="Times New Roman" w:hAnsi="Times New Roman"/>
          <w:color w:val="000000"/>
          <w:sz w:val="28"/>
          <w:szCs w:val="28"/>
          <w:lang w:eastAsia="ar-SA"/>
        </w:rPr>
        <w:t>2.15</w:t>
      </w:r>
      <w:r w:rsidRPr="00BF0CA0">
        <w:rPr>
          <w:rFonts w:ascii="Times New Roman" w:hAnsi="Times New Roman"/>
          <w:color w:val="000000"/>
          <w:sz w:val="28"/>
          <w:szCs w:val="28"/>
          <w:lang w:eastAsia="ar-SA"/>
        </w:rPr>
        <w:t>. Иные требования, в том числе учитывающие особенности предоставления Муниципальной услуги в электронной форме.</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2.15.1</w:t>
      </w:r>
      <w:r w:rsidRPr="00BF0CA0">
        <w:rPr>
          <w:rFonts w:ascii="Times New Roman" w:hAnsi="Times New Roman"/>
          <w:sz w:val="28"/>
          <w:szCs w:val="28"/>
        </w:rPr>
        <w:t xml:space="preserve">.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Pr="00BF0CA0">
        <w:rPr>
          <w:rFonts w:ascii="Times New Roman" w:hAnsi="Times New Roman"/>
          <w:sz w:val="28"/>
          <w:szCs w:val="28"/>
        </w:rPr>
        <w:t xml:space="preserve">обеспечивает информирование заявителей о возможности получения муниципальной услуги через РПГУ, ЕПГУ. </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w:t>
      </w:r>
      <w:r>
        <w:rPr>
          <w:rFonts w:ascii="Times New Roman" w:hAnsi="Times New Roman"/>
          <w:sz w:val="28"/>
          <w:szCs w:val="28"/>
        </w:rPr>
        <w:t xml:space="preserve">ссийской Федерации. </w:t>
      </w:r>
      <w:r w:rsidRPr="00BF0CA0">
        <w:rPr>
          <w:rFonts w:ascii="Times New Roman" w:hAnsi="Times New Roman"/>
          <w:sz w:val="28"/>
          <w:szCs w:val="28"/>
        </w:rPr>
        <w:t xml:space="preserve"> </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2.15.2</w:t>
      </w:r>
      <w:r w:rsidRPr="00BF0CA0">
        <w:rPr>
          <w:rFonts w:ascii="Times New Roman" w:hAnsi="Times New Roman"/>
          <w:sz w:val="28"/>
          <w:szCs w:val="28"/>
        </w:rPr>
        <w:t>.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 получение информации о порядке и сроках предоставления муниципальной услуги;</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lastRenderedPageBreak/>
        <w:t xml:space="preserve">- запись на прием в уполномоченный орган для подачи заявления и документов; </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 xml:space="preserve">- формирование запроса; </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 прием и регистрация уполномоченным органом запроса и документов;</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 получение результата предоставления муниципальной услуги;</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 получение сведений о ходе выполнения запроса;</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 осуществление оценки качества предоставления муниципальной услуги;</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w:t>
      </w:r>
      <w:r>
        <w:rPr>
          <w:rFonts w:ascii="Times New Roman" w:hAnsi="Times New Roman"/>
          <w:sz w:val="28"/>
          <w:szCs w:val="28"/>
        </w:rPr>
        <w:t>иалиста уполномоченного органа.</w:t>
      </w:r>
      <w:r w:rsidRPr="00BF0CA0">
        <w:rPr>
          <w:rFonts w:ascii="Times New Roman" w:hAnsi="Times New Roman"/>
          <w:sz w:val="28"/>
          <w:szCs w:val="28"/>
        </w:rPr>
        <w:t xml:space="preserve"> </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2.15.3</w:t>
      </w:r>
      <w:r w:rsidRPr="00BF0CA0">
        <w:rPr>
          <w:rFonts w:ascii="Times New Roman" w:hAnsi="Times New Roman"/>
          <w:sz w:val="28"/>
          <w:szCs w:val="28"/>
        </w:rPr>
        <w:t>. При формировании запроса в электронном виде (при наличии технической возможности) заявителю обеспечивается:</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а) возможность копирования и сохранения запроса и иных документов, необходимых для предоставления услуги;</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б) возможность печати на бумажном носителе копии электронной формы запроса;</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д) возможность вернуться на любой из этапов заполнения электронной формы запроса без потери ранее введенной информации;</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е) возможность доступа заявителя на РПГУ, ЕПГУ к ранее поданным им запросам.</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w:t>
      </w:r>
      <w:r>
        <w:rPr>
          <w:rFonts w:ascii="Times New Roman" w:hAnsi="Times New Roman"/>
          <w:sz w:val="28"/>
          <w:szCs w:val="28"/>
        </w:rPr>
        <w:t>учетной записи.</w:t>
      </w:r>
      <w:r w:rsidRPr="00BF0CA0">
        <w:rPr>
          <w:rFonts w:ascii="Times New Roman" w:hAnsi="Times New Roman"/>
          <w:sz w:val="28"/>
          <w:szCs w:val="28"/>
        </w:rPr>
        <w:t xml:space="preserve"> </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2.15.4</w:t>
      </w:r>
      <w:r w:rsidRPr="00BF0CA0">
        <w:rPr>
          <w:rFonts w:ascii="Times New Roman" w:hAnsi="Times New Roman"/>
          <w:sz w:val="28"/>
          <w:szCs w:val="28"/>
        </w:rPr>
        <w:t>. Разрешение на право вырубки зеленых насаждений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lastRenderedPageBreak/>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84FBA" w:rsidRPr="00BF0CA0"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84FBA" w:rsidRPr="00126753" w:rsidRDefault="00C84FBA" w:rsidP="00BF0CA0">
      <w:pPr>
        <w:autoSpaceDE w:val="0"/>
        <w:autoSpaceDN w:val="0"/>
        <w:adjustRightInd w:val="0"/>
        <w:spacing w:after="0" w:line="240" w:lineRule="auto"/>
        <w:ind w:firstLine="709"/>
        <w:jc w:val="both"/>
        <w:rPr>
          <w:rFonts w:ascii="Times New Roman" w:hAnsi="Times New Roman"/>
          <w:sz w:val="28"/>
          <w:szCs w:val="28"/>
        </w:rPr>
      </w:pPr>
      <w:r w:rsidRPr="00BF0CA0">
        <w:rPr>
          <w:rFonts w:ascii="Times New Roman" w:hAnsi="Times New Roman"/>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C84FBA" w:rsidRDefault="00C84FBA" w:rsidP="0048498E">
      <w:pPr>
        <w:pStyle w:val="ac"/>
        <w:widowControl w:val="0"/>
        <w:spacing w:before="0" w:beforeAutospacing="0" w:after="0" w:afterAutospacing="0"/>
        <w:rPr>
          <w:b/>
          <w:bCs/>
          <w:color w:val="000000"/>
          <w:sz w:val="28"/>
          <w:szCs w:val="28"/>
        </w:rPr>
      </w:pPr>
    </w:p>
    <w:p w:rsidR="00C84FBA" w:rsidRDefault="00C84FBA" w:rsidP="009118C4">
      <w:pPr>
        <w:pStyle w:val="ac"/>
        <w:widowControl w:val="0"/>
        <w:spacing w:before="0" w:beforeAutospacing="0" w:after="0" w:afterAutospacing="0"/>
        <w:ind w:firstLine="709"/>
        <w:jc w:val="center"/>
      </w:pPr>
      <w:r>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84FBA" w:rsidRDefault="00C84FBA" w:rsidP="009118C4">
      <w:pPr>
        <w:pStyle w:val="ac"/>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pPr>
      <w:r>
        <w:rPr>
          <w:color w:val="000000"/>
          <w:sz w:val="28"/>
          <w:szCs w:val="28"/>
        </w:rPr>
        <w:t>3.1. Предоставление Муниципальной услуги включает в себя следующие административные процедуры.</w:t>
      </w:r>
    </w:p>
    <w:p w:rsidR="00C84FBA" w:rsidRDefault="00C84FBA" w:rsidP="009118C4">
      <w:pPr>
        <w:pStyle w:val="ac"/>
        <w:widowControl w:val="0"/>
        <w:spacing w:before="0" w:beforeAutospacing="0" w:after="0" w:afterAutospacing="0"/>
        <w:ind w:firstLine="709"/>
        <w:jc w:val="both"/>
      </w:pPr>
      <w:r>
        <w:rPr>
          <w:color w:val="000000"/>
          <w:sz w:val="28"/>
          <w:szCs w:val="28"/>
        </w:rPr>
        <w:t>В состав административных процедур входит:</w:t>
      </w:r>
    </w:p>
    <w:p w:rsidR="00C84FBA" w:rsidRDefault="00C84FBA" w:rsidP="009118C4">
      <w:pPr>
        <w:pStyle w:val="ac"/>
        <w:widowControl w:val="0"/>
        <w:spacing w:before="0" w:beforeAutospacing="0" w:after="0" w:afterAutospacing="0"/>
        <w:ind w:firstLine="709"/>
        <w:jc w:val="both"/>
        <w:rPr>
          <w:color w:val="000000"/>
          <w:sz w:val="28"/>
          <w:szCs w:val="28"/>
        </w:rPr>
      </w:pPr>
      <w:r>
        <w:rPr>
          <w:color w:val="000000"/>
          <w:sz w:val="28"/>
          <w:szCs w:val="28"/>
        </w:rPr>
        <w:t>1) приём и регистрация заявления;</w:t>
      </w:r>
    </w:p>
    <w:p w:rsidR="00C84FBA" w:rsidRDefault="00C84FBA" w:rsidP="009118C4">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ar-SA"/>
        </w:rPr>
        <w:t>2</w:t>
      </w:r>
      <w:r w:rsidRPr="009118C4">
        <w:rPr>
          <w:rFonts w:ascii="Times New Roman" w:hAnsi="Times New Roman"/>
          <w:color w:val="000000"/>
          <w:sz w:val="28"/>
          <w:szCs w:val="28"/>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84FBA" w:rsidRDefault="00C84FBA" w:rsidP="009118C4">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A37E70">
        <w:rPr>
          <w:rFonts w:ascii="Times New Roman" w:hAnsi="Times New Roman"/>
          <w:color w:val="000000"/>
          <w:sz w:val="28"/>
          <w:szCs w:val="28"/>
        </w:rPr>
        <w:t>рассмотрение заявления и прилагаемых к нему документов специалистом уполномоченного органа;</w:t>
      </w:r>
    </w:p>
    <w:p w:rsidR="00C84FBA" w:rsidRDefault="00C84FBA" w:rsidP="00A37E70">
      <w:pPr>
        <w:suppressAutoHyphens/>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4</w:t>
      </w:r>
      <w:r w:rsidRPr="009118C4">
        <w:rPr>
          <w:rFonts w:ascii="Times New Roman" w:hAnsi="Times New Roman"/>
          <w:color w:val="000000"/>
          <w:sz w:val="28"/>
          <w:szCs w:val="28"/>
          <w:lang w:eastAsia="ar-SA"/>
        </w:rPr>
        <w:t xml:space="preserve">) комиссионное обследование земельного участка, на котором предполагается </w:t>
      </w:r>
      <w:r>
        <w:rPr>
          <w:rFonts w:ascii="Times New Roman" w:hAnsi="Times New Roman"/>
          <w:color w:val="000000"/>
          <w:sz w:val="28"/>
          <w:szCs w:val="28"/>
          <w:lang w:eastAsia="ar-SA"/>
        </w:rPr>
        <w:t>вырубка</w:t>
      </w:r>
      <w:r w:rsidRPr="009118C4">
        <w:rPr>
          <w:rFonts w:ascii="Times New Roman" w:hAnsi="Times New Roman"/>
          <w:color w:val="000000"/>
          <w:sz w:val="28"/>
          <w:szCs w:val="28"/>
          <w:lang w:eastAsia="ar-SA"/>
        </w:rPr>
        <w:t xml:space="preserve"> зеленых насаждений;</w:t>
      </w:r>
    </w:p>
    <w:p w:rsidR="00C84FBA" w:rsidRPr="009118C4" w:rsidRDefault="00C84FBA" w:rsidP="00A37E70">
      <w:pPr>
        <w:suppressAutoHyphens/>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5) </w:t>
      </w:r>
      <w:r w:rsidRPr="000F29F6">
        <w:rPr>
          <w:rFonts w:ascii="Times New Roman" w:hAnsi="Times New Roman"/>
          <w:color w:val="000000"/>
          <w:sz w:val="28"/>
          <w:szCs w:val="28"/>
          <w:lang w:eastAsia="ar-SA"/>
        </w:rPr>
        <w:t xml:space="preserve">подготовка и согласование проекта распоряжения о </w:t>
      </w:r>
      <w:r>
        <w:rPr>
          <w:rFonts w:ascii="Times New Roman" w:hAnsi="Times New Roman"/>
          <w:color w:val="000000"/>
          <w:sz w:val="28"/>
          <w:szCs w:val="28"/>
          <w:lang w:eastAsia="ar-SA"/>
        </w:rPr>
        <w:t>вырубке</w:t>
      </w:r>
      <w:r w:rsidRPr="000F29F6">
        <w:rPr>
          <w:rFonts w:ascii="Times New Roman" w:hAnsi="Times New Roman"/>
          <w:color w:val="000000"/>
          <w:sz w:val="28"/>
          <w:szCs w:val="28"/>
          <w:lang w:eastAsia="ar-SA"/>
        </w:rPr>
        <w:t xml:space="preserve"> зеленых насаждений либо отказа в выдаче разрешения на </w:t>
      </w:r>
      <w:r>
        <w:rPr>
          <w:rFonts w:ascii="Times New Roman" w:hAnsi="Times New Roman"/>
          <w:color w:val="000000"/>
          <w:sz w:val="28"/>
          <w:szCs w:val="28"/>
          <w:lang w:eastAsia="ar-SA"/>
        </w:rPr>
        <w:t>вырубку</w:t>
      </w:r>
      <w:r w:rsidRPr="000F29F6">
        <w:rPr>
          <w:rFonts w:ascii="Times New Roman" w:hAnsi="Times New Roman"/>
          <w:color w:val="000000"/>
          <w:sz w:val="28"/>
          <w:szCs w:val="28"/>
          <w:lang w:eastAsia="ar-SA"/>
        </w:rPr>
        <w:t xml:space="preserve"> зеленых насаждений</w:t>
      </w:r>
      <w:r>
        <w:rPr>
          <w:rFonts w:ascii="Times New Roman" w:hAnsi="Times New Roman"/>
          <w:color w:val="000000"/>
          <w:sz w:val="28"/>
          <w:szCs w:val="28"/>
          <w:lang w:eastAsia="ar-SA"/>
        </w:rPr>
        <w:t>;</w:t>
      </w:r>
    </w:p>
    <w:p w:rsidR="00C84FBA" w:rsidRDefault="00C84FBA" w:rsidP="002640DE">
      <w:pPr>
        <w:pStyle w:val="ac"/>
        <w:widowControl w:val="0"/>
        <w:spacing w:before="0" w:beforeAutospacing="0" w:after="0" w:afterAutospacing="0"/>
        <w:ind w:firstLine="709"/>
        <w:jc w:val="both"/>
      </w:pPr>
      <w:r>
        <w:rPr>
          <w:color w:val="000000"/>
          <w:sz w:val="28"/>
          <w:szCs w:val="28"/>
        </w:rPr>
        <w:t>6) подготовка и выдача Разрешения на право вырубки зеленых насаждений (приложение № 2 к настоящему регламенту) либо отказа в выдаче разрешения.</w:t>
      </w:r>
    </w:p>
    <w:p w:rsidR="00C84FBA" w:rsidRDefault="00C84FBA" w:rsidP="002640DE">
      <w:pPr>
        <w:pStyle w:val="ac"/>
        <w:widowControl w:val="0"/>
        <w:tabs>
          <w:tab w:val="left" w:pos="540"/>
          <w:tab w:val="left" w:pos="709"/>
        </w:tabs>
        <w:spacing w:before="0" w:beforeAutospacing="0" w:after="0" w:afterAutospacing="0"/>
        <w:ind w:firstLine="709"/>
        <w:jc w:val="both"/>
      </w:pPr>
      <w:r>
        <w:rPr>
          <w:color w:val="000000"/>
          <w:sz w:val="28"/>
          <w:szCs w:val="28"/>
        </w:rPr>
        <w:t>3.1.1. Приём и регистрация заявления.</w:t>
      </w:r>
    </w:p>
    <w:p w:rsidR="00C84FBA" w:rsidRDefault="00C84FBA" w:rsidP="002640DE">
      <w:pPr>
        <w:pStyle w:val="ac"/>
        <w:widowControl w:val="0"/>
        <w:tabs>
          <w:tab w:val="left" w:pos="540"/>
          <w:tab w:val="left" w:pos="709"/>
        </w:tabs>
        <w:spacing w:before="0" w:beforeAutospacing="0" w:after="0" w:afterAutospacing="0"/>
        <w:ind w:firstLine="709"/>
        <w:jc w:val="both"/>
        <w:rPr>
          <w:color w:val="000000"/>
          <w:sz w:val="28"/>
          <w:szCs w:val="28"/>
        </w:rPr>
      </w:pPr>
      <w:r>
        <w:rPr>
          <w:color w:val="000000"/>
          <w:sz w:val="28"/>
          <w:szCs w:val="28"/>
        </w:rPr>
        <w:lastRenderedPageBreak/>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C84FBA" w:rsidRDefault="00C84FBA" w:rsidP="009118C4">
      <w:pPr>
        <w:pStyle w:val="ac"/>
        <w:widowControl w:val="0"/>
        <w:tabs>
          <w:tab w:val="left" w:pos="540"/>
          <w:tab w:val="left" w:pos="709"/>
        </w:tabs>
        <w:spacing w:before="0" w:beforeAutospacing="0" w:after="240" w:afterAutospacing="0"/>
        <w:ind w:firstLine="709"/>
        <w:jc w:val="both"/>
      </w:pPr>
      <w:r>
        <w:rPr>
          <w:color w:val="000000"/>
          <w:sz w:val="28"/>
          <w:szCs w:val="28"/>
        </w:rPr>
        <w:t xml:space="preserve">Ответственным исполнителем по регистрации заявления </w:t>
      </w:r>
      <w:r>
        <w:rPr>
          <w:color w:val="000000"/>
          <w:sz w:val="28"/>
          <w:szCs w:val="28"/>
        </w:rPr>
        <w:br/>
        <w:t xml:space="preserve">о выдаче Разрешения на право вырубки зеленых насаждений является специалист администрации  </w:t>
      </w:r>
      <w:r w:rsidR="00D10A9B">
        <w:rPr>
          <w:color w:val="000000"/>
          <w:sz w:val="28"/>
          <w:szCs w:val="28"/>
        </w:rPr>
        <w:t>Тигрицкого</w:t>
      </w:r>
      <w:r>
        <w:rPr>
          <w:color w:val="000000"/>
          <w:sz w:val="28"/>
          <w:szCs w:val="28"/>
        </w:rPr>
        <w:t xml:space="preserve"> сельсовета.</w:t>
      </w:r>
    </w:p>
    <w:p w:rsidR="00C84FBA" w:rsidRDefault="00C84FBA" w:rsidP="009118C4">
      <w:pPr>
        <w:pStyle w:val="ac"/>
        <w:widowControl w:val="0"/>
        <w:tabs>
          <w:tab w:val="left" w:pos="540"/>
          <w:tab w:val="left" w:pos="709"/>
        </w:tabs>
        <w:spacing w:before="240" w:beforeAutospacing="0" w:after="0" w:afterAutospacing="0"/>
        <w:ind w:firstLine="709"/>
        <w:jc w:val="both"/>
      </w:pPr>
      <w:r>
        <w:rPr>
          <w:color w:val="000000"/>
          <w:sz w:val="28"/>
          <w:szCs w:val="28"/>
        </w:rPr>
        <w:t xml:space="preserve">1) При личном обращении заявителя в уполномоченный орган специалист уполномоченного органа, ответственный за прием и выдачу документов: </w:t>
      </w:r>
    </w:p>
    <w:p w:rsidR="00C84FBA" w:rsidRDefault="00C84FBA" w:rsidP="009118C4">
      <w:pPr>
        <w:pStyle w:val="ac"/>
        <w:widowControl w:val="0"/>
        <w:tabs>
          <w:tab w:val="left" w:pos="540"/>
          <w:tab w:val="left" w:pos="709"/>
        </w:tabs>
        <w:spacing w:before="240" w:beforeAutospacing="0" w:after="0" w:afterAutospacing="0"/>
        <w:ind w:firstLine="709"/>
        <w:jc w:val="both"/>
      </w:pPr>
      <w:r>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84FBA" w:rsidRDefault="00C84FBA" w:rsidP="009118C4">
      <w:pPr>
        <w:pStyle w:val="ac"/>
        <w:widowControl w:val="0"/>
        <w:tabs>
          <w:tab w:val="left" w:pos="540"/>
          <w:tab w:val="left" w:pos="709"/>
        </w:tabs>
        <w:spacing w:before="240" w:beforeAutospacing="0" w:after="0" w:afterAutospacing="0"/>
        <w:ind w:firstLine="709"/>
        <w:jc w:val="both"/>
      </w:pPr>
      <w:r>
        <w:rPr>
          <w:color w:val="000000"/>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C84FBA" w:rsidRDefault="00C84FBA" w:rsidP="009118C4">
      <w:pPr>
        <w:pStyle w:val="ac"/>
        <w:widowControl w:val="0"/>
        <w:spacing w:before="220" w:beforeAutospacing="0" w:after="0" w:afterAutospacing="0"/>
        <w:ind w:firstLine="709"/>
        <w:jc w:val="both"/>
      </w:pPr>
      <w:r>
        <w:rPr>
          <w:color w:val="000000"/>
          <w:sz w:val="28"/>
          <w:szCs w:val="28"/>
        </w:rPr>
        <w:t>В ходе приема документов от заявителя специалист, ответственный за прием и выдачу документов, удостоверяется, что:</w:t>
      </w:r>
    </w:p>
    <w:p w:rsidR="00C84FBA" w:rsidRDefault="00C84FBA" w:rsidP="009118C4">
      <w:pPr>
        <w:pStyle w:val="ac"/>
        <w:widowControl w:val="0"/>
        <w:spacing w:before="220" w:beforeAutospacing="0" w:after="0" w:afterAutospacing="0"/>
        <w:ind w:firstLine="709"/>
        <w:jc w:val="both"/>
      </w:pPr>
      <w:r>
        <w:rPr>
          <w:color w:val="000000"/>
          <w:sz w:val="28"/>
          <w:szCs w:val="28"/>
        </w:rPr>
        <w:t>текст в заявлении о выдаче разрешения на право вырубки зеленых насаждений поддается прочтению;</w:t>
      </w:r>
    </w:p>
    <w:p w:rsidR="00C84FBA" w:rsidRDefault="00C84FBA" w:rsidP="009118C4">
      <w:pPr>
        <w:pStyle w:val="ac"/>
        <w:widowControl w:val="0"/>
        <w:spacing w:before="220" w:beforeAutospacing="0" w:after="0" w:afterAutospacing="0"/>
        <w:ind w:firstLine="709"/>
        <w:jc w:val="both"/>
      </w:pPr>
      <w:r>
        <w:rPr>
          <w:color w:val="000000"/>
          <w:sz w:val="28"/>
          <w:szCs w:val="28"/>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C84FBA" w:rsidRDefault="00C84FBA" w:rsidP="009118C4">
      <w:pPr>
        <w:pStyle w:val="ac"/>
        <w:widowControl w:val="0"/>
        <w:spacing w:before="220" w:beforeAutospacing="0" w:after="0" w:afterAutospacing="0"/>
        <w:ind w:firstLine="709"/>
        <w:jc w:val="both"/>
      </w:pPr>
      <w:r>
        <w:rPr>
          <w:color w:val="000000"/>
          <w:sz w:val="28"/>
          <w:szCs w:val="28"/>
        </w:rPr>
        <w:t>заявление о выдаче разрешения на право вырубки зеленых насаждений подписано уполномоченным лицом;</w:t>
      </w:r>
    </w:p>
    <w:p w:rsidR="00C84FBA" w:rsidRDefault="00C84FBA" w:rsidP="009118C4">
      <w:pPr>
        <w:pStyle w:val="ac"/>
        <w:widowControl w:val="0"/>
        <w:spacing w:before="220" w:beforeAutospacing="0" w:after="0" w:afterAutospacing="0"/>
        <w:ind w:firstLine="709"/>
        <w:jc w:val="both"/>
      </w:pPr>
      <w:r>
        <w:rPr>
          <w:color w:val="000000"/>
          <w:sz w:val="28"/>
          <w:szCs w:val="28"/>
        </w:rPr>
        <w:t>приложены документы, необходимые для предоставления муниципальной услуги.</w:t>
      </w:r>
    </w:p>
    <w:p w:rsidR="00C84FBA" w:rsidRDefault="00C84FBA" w:rsidP="009118C4">
      <w:pPr>
        <w:pStyle w:val="ac"/>
        <w:widowControl w:val="0"/>
        <w:spacing w:before="220" w:beforeAutospacing="0" w:after="0" w:afterAutospacing="0"/>
        <w:ind w:firstLine="709"/>
        <w:jc w:val="both"/>
      </w:pPr>
      <w:r>
        <w:rPr>
          <w:color w:val="000000"/>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Максимальный срок выполнения административной процедуры по приему и регистрации заявления о выдаче разрешения на право вырубки </w:t>
      </w:r>
      <w:r>
        <w:rPr>
          <w:color w:val="000000"/>
          <w:sz w:val="28"/>
          <w:szCs w:val="28"/>
        </w:rPr>
        <w:lastRenderedPageBreak/>
        <w:t>зеленых насаждений и приложенных к нему документов составляет 1 рабочий день.</w:t>
      </w:r>
    </w:p>
    <w:p w:rsidR="00C84FBA" w:rsidRDefault="00C84FBA" w:rsidP="009118C4">
      <w:pPr>
        <w:pStyle w:val="ac"/>
        <w:widowControl w:val="0"/>
        <w:spacing w:before="22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главе </w:t>
      </w:r>
      <w:r w:rsidR="00D10A9B">
        <w:rPr>
          <w:color w:val="000000"/>
          <w:sz w:val="28"/>
          <w:szCs w:val="28"/>
        </w:rPr>
        <w:t>Тигрицкого</w:t>
      </w:r>
      <w:r w:rsidR="00D10A9B">
        <w:rPr>
          <w:sz w:val="28"/>
          <w:szCs w:val="28"/>
        </w:rPr>
        <w:t xml:space="preserve"> </w:t>
      </w:r>
      <w:r>
        <w:rPr>
          <w:color w:val="000000"/>
          <w:sz w:val="28"/>
          <w:szCs w:val="28"/>
        </w:rPr>
        <w:t xml:space="preserve"> сельсовета.</w:t>
      </w:r>
    </w:p>
    <w:p w:rsidR="00C84FBA" w:rsidRDefault="00C84FBA" w:rsidP="009118C4">
      <w:pPr>
        <w:pStyle w:val="ac"/>
        <w:widowControl w:val="0"/>
        <w:spacing w:before="220" w:beforeAutospacing="0" w:after="0" w:afterAutospacing="0"/>
        <w:ind w:firstLine="709"/>
        <w:jc w:val="both"/>
      </w:pPr>
      <w:r>
        <w:rPr>
          <w:color w:val="000000"/>
          <w:sz w:val="28"/>
          <w:szCs w:val="28"/>
        </w:rPr>
        <w:t>Глава сельсовета отписывает поступившие документы специалисту, ответственному за выдачу разрешения на право вырубки зеленых насаждений.</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2) При направлении заявителем заявления и документов в администрацию посредством почтовой связи специалист администрации, ответственный за прием и выдачу документов: </w:t>
      </w:r>
    </w:p>
    <w:p w:rsidR="00C84FBA" w:rsidRDefault="00C84FBA" w:rsidP="009118C4">
      <w:pPr>
        <w:pStyle w:val="ac"/>
        <w:widowControl w:val="0"/>
        <w:spacing w:before="220" w:beforeAutospacing="0" w:after="0" w:afterAutospacing="0"/>
        <w:ind w:firstLine="709"/>
        <w:jc w:val="both"/>
      </w:pPr>
      <w:r>
        <w:rPr>
          <w:color w:val="000000"/>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84FBA" w:rsidRDefault="00C84FBA" w:rsidP="009118C4">
      <w:pPr>
        <w:pStyle w:val="ac"/>
        <w:widowControl w:val="0"/>
        <w:spacing w:before="220" w:beforeAutospacing="0" w:after="0" w:afterAutospacing="0"/>
        <w:ind w:firstLine="709"/>
        <w:jc w:val="both"/>
      </w:pPr>
      <w:r>
        <w:rPr>
          <w:color w:val="000000"/>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84FBA" w:rsidRDefault="00C84FBA" w:rsidP="009118C4">
      <w:pPr>
        <w:pStyle w:val="ac"/>
        <w:widowControl w:val="0"/>
        <w:spacing w:before="220" w:beforeAutospacing="0" w:after="0" w:afterAutospacing="0"/>
        <w:ind w:firstLine="709"/>
        <w:jc w:val="both"/>
      </w:pPr>
      <w:r>
        <w:rPr>
          <w:color w:val="000000"/>
          <w:sz w:val="28"/>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C84FBA" w:rsidRDefault="00C84FBA" w:rsidP="009118C4">
      <w:pPr>
        <w:pStyle w:val="ac"/>
        <w:widowControl w:val="0"/>
        <w:spacing w:before="220" w:beforeAutospacing="0" w:after="0" w:afterAutospacing="0"/>
        <w:ind w:firstLine="709"/>
        <w:jc w:val="both"/>
      </w:pPr>
      <w:r>
        <w:rPr>
          <w:color w:val="000000"/>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проверяет, что копии документов не имеют серьезных повреждений, </w:t>
      </w:r>
      <w:r>
        <w:rPr>
          <w:color w:val="000000"/>
          <w:sz w:val="28"/>
          <w:szCs w:val="28"/>
        </w:rPr>
        <w:lastRenderedPageBreak/>
        <w:t>наличие которых не позволяет однозначно истолковать их содержание, отсутствуют подчистки, приписки, зачеркнутые слова, исправления.</w:t>
      </w:r>
    </w:p>
    <w:p w:rsidR="00C84FBA" w:rsidRDefault="00C84FBA" w:rsidP="009118C4">
      <w:pPr>
        <w:pStyle w:val="ac"/>
        <w:widowControl w:val="0"/>
        <w:spacing w:before="220" w:beforeAutospacing="0" w:after="0" w:afterAutospacing="0"/>
        <w:ind w:firstLine="709"/>
        <w:jc w:val="both"/>
      </w:pPr>
      <w:r>
        <w:rPr>
          <w:color w:val="000000"/>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C84FBA" w:rsidRDefault="00C84FBA" w:rsidP="009118C4">
      <w:pPr>
        <w:pStyle w:val="ac"/>
        <w:widowControl w:val="0"/>
        <w:spacing w:before="22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главе </w:t>
      </w:r>
      <w:r w:rsidR="00D10A9B">
        <w:rPr>
          <w:color w:val="000000"/>
          <w:sz w:val="28"/>
          <w:szCs w:val="28"/>
        </w:rPr>
        <w:t>Тигрицкого</w:t>
      </w:r>
      <w:r w:rsidR="00D10A9B">
        <w:rPr>
          <w:sz w:val="28"/>
          <w:szCs w:val="28"/>
        </w:rPr>
        <w:t xml:space="preserve"> </w:t>
      </w:r>
      <w:r>
        <w:rPr>
          <w:color w:val="000000"/>
          <w:sz w:val="28"/>
          <w:szCs w:val="28"/>
        </w:rPr>
        <w:t xml:space="preserve"> сельсовета.</w:t>
      </w:r>
    </w:p>
    <w:p w:rsidR="00C84FBA" w:rsidRDefault="00C84FBA" w:rsidP="009118C4">
      <w:pPr>
        <w:pStyle w:val="ac"/>
        <w:widowControl w:val="0"/>
        <w:spacing w:before="220" w:beforeAutospacing="0" w:after="0" w:afterAutospacing="0"/>
        <w:ind w:firstLine="709"/>
        <w:jc w:val="both"/>
      </w:pPr>
      <w:r>
        <w:rPr>
          <w:color w:val="000000"/>
          <w:sz w:val="28"/>
          <w:szCs w:val="28"/>
        </w:rPr>
        <w:t>Глава сельсовета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C84FBA" w:rsidRDefault="00C84FBA" w:rsidP="009118C4">
      <w:pPr>
        <w:pStyle w:val="ac"/>
        <w:widowControl w:val="0"/>
        <w:spacing w:before="220" w:beforeAutospacing="0" w:after="0" w:afterAutospacing="0"/>
        <w:ind w:firstLine="709"/>
        <w:jc w:val="both"/>
      </w:pPr>
      <w:r>
        <w:rPr>
          <w:color w:val="000000"/>
          <w:sz w:val="28"/>
          <w:szCs w:val="28"/>
        </w:rPr>
        <w:t>3)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C84FBA" w:rsidRDefault="00C84FBA" w:rsidP="009118C4">
      <w:pPr>
        <w:pStyle w:val="ac"/>
        <w:widowControl w:val="0"/>
        <w:spacing w:before="220" w:beforeAutospacing="0" w:after="0" w:afterAutospacing="0"/>
        <w:ind w:firstLine="709"/>
        <w:jc w:val="both"/>
      </w:pPr>
      <w:r>
        <w:rPr>
          <w:color w:val="000000"/>
          <w:sz w:val="28"/>
          <w:szCs w:val="28"/>
        </w:rPr>
        <w:t>На ЕГПУ, РПГУ размещается образец заполнения электронной формы заявления (запроса).</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w:t>
      </w:r>
      <w:r>
        <w:rPr>
          <w:color w:val="000000"/>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Специалист, ответственный за прием и выдачу документов, при поступлении заявления и документов в электронном виде: </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проверяет электронные образы документов на отсутствие компьютерных вирусов и искаженной информации; </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C84FBA" w:rsidRDefault="00C84FBA" w:rsidP="009118C4">
      <w:pPr>
        <w:pStyle w:val="ac"/>
        <w:widowControl w:val="0"/>
        <w:spacing w:before="220" w:beforeAutospacing="0" w:after="0" w:afterAutospacing="0"/>
        <w:ind w:firstLine="709"/>
        <w:jc w:val="both"/>
      </w:pPr>
      <w:r>
        <w:rPr>
          <w:color w:val="000000"/>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направляет поступивший пакет документов в электронном виде главе </w:t>
      </w:r>
      <w:r w:rsidR="00D10A9B">
        <w:rPr>
          <w:color w:val="000000"/>
          <w:sz w:val="28"/>
          <w:szCs w:val="28"/>
        </w:rPr>
        <w:t>Тигрицкого</w:t>
      </w:r>
      <w:r w:rsidR="00D10A9B">
        <w:rPr>
          <w:sz w:val="28"/>
          <w:szCs w:val="28"/>
        </w:rPr>
        <w:t xml:space="preserve"> </w:t>
      </w:r>
      <w:r>
        <w:rPr>
          <w:color w:val="000000"/>
          <w:sz w:val="28"/>
          <w:szCs w:val="28"/>
        </w:rPr>
        <w:t xml:space="preserve"> сельсовета</w:t>
      </w:r>
    </w:p>
    <w:p w:rsidR="00C84FBA" w:rsidRDefault="00C84FBA" w:rsidP="009118C4">
      <w:pPr>
        <w:pStyle w:val="ac"/>
        <w:widowControl w:val="0"/>
        <w:spacing w:before="220" w:beforeAutospacing="0" w:after="0" w:afterAutospacing="0"/>
        <w:ind w:firstLine="709"/>
        <w:jc w:val="both"/>
      </w:pPr>
      <w:r>
        <w:rPr>
          <w:color w:val="000000"/>
          <w:sz w:val="28"/>
          <w:szCs w:val="28"/>
        </w:rPr>
        <w:t>Глава сельсовета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C84FBA" w:rsidRDefault="00C84FBA" w:rsidP="009118C4">
      <w:pPr>
        <w:pStyle w:val="ac"/>
        <w:widowControl w:val="0"/>
        <w:spacing w:before="220" w:beforeAutospacing="0" w:after="0" w:afterAutospacing="0"/>
        <w:ind w:firstLine="709"/>
        <w:jc w:val="both"/>
      </w:pPr>
      <w:r>
        <w:rPr>
          <w:color w:val="000000"/>
          <w:sz w:val="28"/>
          <w:szCs w:val="28"/>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C84FBA" w:rsidRDefault="00C84FBA" w:rsidP="009118C4">
      <w:pPr>
        <w:pStyle w:val="ac"/>
        <w:widowControl w:val="0"/>
        <w:spacing w:before="220" w:beforeAutospacing="0" w:after="0" w:afterAutospacing="0"/>
        <w:ind w:firstLine="709"/>
        <w:jc w:val="both"/>
      </w:pPr>
      <w:r>
        <w:rPr>
          <w:color w:val="000000"/>
          <w:sz w:val="28"/>
          <w:szCs w:val="28"/>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администрации.</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3.1.2. Формирование и направление межведомственных запросов в органы (организации), участвующие в предоставлении муниципальной </w:t>
      </w:r>
      <w:r>
        <w:rPr>
          <w:color w:val="000000"/>
          <w:sz w:val="28"/>
          <w:szCs w:val="28"/>
        </w:rPr>
        <w:lastRenderedPageBreak/>
        <w:t>услуги (при необходимости).</w:t>
      </w:r>
    </w:p>
    <w:p w:rsidR="00C84FBA" w:rsidRDefault="00C84FBA" w:rsidP="009118C4">
      <w:pPr>
        <w:pStyle w:val="ac"/>
        <w:widowControl w:val="0"/>
        <w:spacing w:before="220" w:beforeAutospacing="0" w:after="0" w:afterAutospacing="0"/>
        <w:ind w:firstLine="709"/>
        <w:jc w:val="both"/>
      </w:pPr>
      <w:r>
        <w:rPr>
          <w:color w:val="000000"/>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настоящего административного регламента.</w:t>
      </w:r>
    </w:p>
    <w:p w:rsidR="00C84FBA" w:rsidRDefault="00C84FBA" w:rsidP="009118C4">
      <w:pPr>
        <w:pStyle w:val="ac"/>
        <w:widowControl w:val="0"/>
        <w:spacing w:before="220" w:beforeAutospacing="0" w:after="0" w:afterAutospacing="0"/>
        <w:ind w:firstLine="709"/>
        <w:jc w:val="both"/>
      </w:pPr>
      <w:r>
        <w:rPr>
          <w:color w:val="000000"/>
          <w:sz w:val="28"/>
          <w:szCs w:val="28"/>
        </w:rPr>
        <w:t>Специалист, ответственный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проводит проверку представленных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В случае, если специалистом будет выявлено, что в перечне представленных документов отсутствуют документы, предусмотренные пунктом 2.6 настоящего административного регламента, принимается решение о направлении соответствующих межведомственных запросов.</w:t>
      </w:r>
    </w:p>
    <w:p w:rsidR="00C84FBA" w:rsidRDefault="00C84FBA" w:rsidP="009118C4">
      <w:pPr>
        <w:pStyle w:val="ac"/>
        <w:widowControl w:val="0"/>
        <w:spacing w:before="220" w:beforeAutospacing="0" w:after="0" w:afterAutospacing="0"/>
        <w:ind w:firstLine="709"/>
        <w:jc w:val="both"/>
      </w:pPr>
      <w:r>
        <w:rPr>
          <w:color w:val="000000"/>
          <w:sz w:val="28"/>
          <w:szCs w:val="28"/>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rsidR="00C84FBA" w:rsidRDefault="00C84FBA" w:rsidP="009118C4">
      <w:pPr>
        <w:pStyle w:val="ac"/>
        <w:widowControl w:val="0"/>
        <w:spacing w:before="220" w:beforeAutospacing="0" w:after="0" w:afterAutospacing="0"/>
        <w:ind w:firstLine="709"/>
        <w:jc w:val="both"/>
      </w:pPr>
      <w:r>
        <w:rPr>
          <w:color w:val="000000"/>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C84FBA" w:rsidRDefault="00C84FBA" w:rsidP="009118C4">
      <w:pPr>
        <w:pStyle w:val="ac"/>
        <w:widowControl w:val="0"/>
        <w:spacing w:before="220" w:beforeAutospacing="0" w:after="0" w:afterAutospacing="0"/>
        <w:ind w:firstLine="709"/>
        <w:jc w:val="both"/>
      </w:pPr>
      <w:r>
        <w:rPr>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84FBA" w:rsidRDefault="00C84FBA" w:rsidP="009118C4">
      <w:pPr>
        <w:pStyle w:val="ac"/>
        <w:widowControl w:val="0"/>
        <w:spacing w:before="220" w:beforeAutospacing="0" w:after="0" w:afterAutospacing="0"/>
        <w:ind w:firstLine="709"/>
        <w:jc w:val="both"/>
      </w:pPr>
      <w:r>
        <w:rPr>
          <w:color w:val="000000"/>
          <w:sz w:val="28"/>
          <w:szCs w:val="28"/>
        </w:rPr>
        <w:t>Ответственный специалист обязан принять необходимые меры для получения ответа на межведомственные запросы в установленные сроки.</w:t>
      </w:r>
    </w:p>
    <w:p w:rsidR="00C84FBA" w:rsidRDefault="00C84FBA" w:rsidP="009118C4">
      <w:pPr>
        <w:pStyle w:val="ac"/>
        <w:widowControl w:val="0"/>
        <w:spacing w:before="220" w:beforeAutospacing="0" w:after="0" w:afterAutospacing="0"/>
        <w:ind w:firstLine="709"/>
        <w:jc w:val="both"/>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C84FBA" w:rsidRDefault="00C84FBA" w:rsidP="009118C4">
      <w:pPr>
        <w:pStyle w:val="ac"/>
        <w:widowControl w:val="0"/>
        <w:spacing w:before="220" w:beforeAutospacing="0" w:after="0" w:afterAutospacing="0"/>
        <w:ind w:firstLine="709"/>
        <w:jc w:val="both"/>
      </w:pPr>
      <w:r>
        <w:rPr>
          <w:color w:val="000000"/>
          <w:sz w:val="28"/>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C84FBA" w:rsidRDefault="00C84FBA" w:rsidP="009118C4">
      <w:pPr>
        <w:pStyle w:val="ac"/>
        <w:widowControl w:val="0"/>
        <w:spacing w:before="220" w:beforeAutospacing="0" w:after="0" w:afterAutospacing="0"/>
        <w:ind w:firstLine="709"/>
        <w:jc w:val="both"/>
      </w:pPr>
      <w:r>
        <w:rPr>
          <w:color w:val="000000"/>
          <w:sz w:val="28"/>
          <w:szCs w:val="28"/>
        </w:rPr>
        <w:t>Максимальный срок выполнения данной административной процедуры составляет 5 рабочих дней.</w:t>
      </w:r>
    </w:p>
    <w:p w:rsidR="00C84FBA" w:rsidRDefault="00C84FBA" w:rsidP="009118C4">
      <w:pPr>
        <w:pStyle w:val="ac"/>
        <w:widowControl w:val="0"/>
        <w:spacing w:before="220" w:beforeAutospacing="0" w:after="0" w:afterAutospacing="0"/>
        <w:ind w:firstLine="709"/>
        <w:jc w:val="both"/>
      </w:pPr>
      <w:r>
        <w:rPr>
          <w:color w:val="000000"/>
          <w:sz w:val="28"/>
          <w:szCs w:val="28"/>
        </w:rPr>
        <w:t>Критерий принятия решения: непредставление документов, предусмотренных пунктом 2.6 настоящего административного регламента.</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w:t>
      </w:r>
      <w:r>
        <w:rPr>
          <w:color w:val="000000"/>
          <w:sz w:val="28"/>
          <w:szCs w:val="28"/>
        </w:rPr>
        <w:lastRenderedPageBreak/>
        <w:t>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84FBA" w:rsidRDefault="00C84FBA" w:rsidP="009118C4">
      <w:pPr>
        <w:pStyle w:val="ac"/>
        <w:widowControl w:val="0"/>
        <w:spacing w:before="220" w:beforeAutospacing="0" w:after="0" w:afterAutospacing="0"/>
        <w:ind w:firstLine="709"/>
        <w:jc w:val="both"/>
      </w:pPr>
      <w:r>
        <w:rPr>
          <w:color w:val="000000"/>
          <w:sz w:val="28"/>
          <w:szCs w:val="28"/>
        </w:rPr>
        <w:t>Фиксация результата выполнения административной процедуры не производится.</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pPr>
      <w:r>
        <w:rPr>
          <w:color w:val="000000"/>
          <w:sz w:val="28"/>
          <w:szCs w:val="28"/>
        </w:rPr>
        <w:t>3.1.3. Рассмотрение заявления и прилагаемых к нему документов специалистом уполномоченного органа.</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pPr>
      <w:r>
        <w:rPr>
          <w:color w:val="000000"/>
          <w:sz w:val="28"/>
          <w:szCs w:val="28"/>
        </w:rPr>
        <w:t>Основанием для начала административной процедуры является принятие специалистом администрации заявления и прилагаемых к нему документов.</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pPr>
      <w:r>
        <w:rPr>
          <w:color w:val="000000"/>
          <w:sz w:val="28"/>
          <w:szCs w:val="28"/>
        </w:rPr>
        <w:t>Специалист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pPr>
      <w:r>
        <w:rPr>
          <w:color w:val="000000"/>
          <w:sz w:val="28"/>
          <w:szCs w:val="28"/>
        </w:rPr>
        <w:t>Срок административной процедуры составляет 1 рабочий день.</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pPr>
      <w:r>
        <w:rPr>
          <w:color w:val="000000"/>
          <w:sz w:val="28"/>
          <w:szCs w:val="28"/>
        </w:rPr>
        <w:t>Результатом административной процедуры является установление оснований для отказа в предоставлении муниципальной услуге.</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pPr>
      <w:r>
        <w:rPr>
          <w:color w:val="000000"/>
          <w:sz w:val="28"/>
          <w:szCs w:val="28"/>
        </w:rPr>
        <w:t>3.1.4. К</w:t>
      </w:r>
      <w:r w:rsidRPr="009118C4">
        <w:rPr>
          <w:color w:val="000000"/>
          <w:sz w:val="28"/>
          <w:szCs w:val="28"/>
          <w:lang w:eastAsia="ar-SA"/>
        </w:rPr>
        <w:t xml:space="preserve">омиссионное обследование земельного участка, на котором предполагается </w:t>
      </w:r>
      <w:r>
        <w:rPr>
          <w:color w:val="000000"/>
          <w:sz w:val="28"/>
          <w:szCs w:val="28"/>
          <w:lang w:eastAsia="ar-SA"/>
        </w:rPr>
        <w:t>вырубка</w:t>
      </w:r>
      <w:r w:rsidRPr="009118C4">
        <w:rPr>
          <w:color w:val="000000"/>
          <w:sz w:val="28"/>
          <w:szCs w:val="28"/>
          <w:lang w:eastAsia="ar-SA"/>
        </w:rPr>
        <w:t xml:space="preserve"> зеленых насаждений</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rPr>
          <w:color w:val="000000"/>
          <w:sz w:val="28"/>
          <w:szCs w:val="28"/>
        </w:rPr>
      </w:pPr>
      <w:r>
        <w:rPr>
          <w:color w:val="000000"/>
          <w:sz w:val="28"/>
          <w:szCs w:val="28"/>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rsidR="00C84FBA" w:rsidRDefault="00C84FBA" w:rsidP="009118C4">
      <w:pPr>
        <w:pStyle w:val="ac"/>
        <w:widowControl w:val="0"/>
        <w:spacing w:before="0" w:beforeAutospacing="0" w:after="0" w:afterAutospacing="0"/>
        <w:ind w:firstLine="709"/>
        <w:jc w:val="both"/>
      </w:pPr>
      <w:r>
        <w:rPr>
          <w:color w:val="000000"/>
          <w:sz w:val="28"/>
          <w:szCs w:val="28"/>
        </w:rPr>
        <w:t xml:space="preserve">Ответственным исполнителем за совершение административной процедуры является специалист администрации </w:t>
      </w:r>
      <w:r w:rsidR="00D10A9B">
        <w:rPr>
          <w:color w:val="000000"/>
          <w:sz w:val="28"/>
          <w:szCs w:val="28"/>
        </w:rPr>
        <w:t>Тигрицкого</w:t>
      </w:r>
      <w:r w:rsidR="00D10A9B">
        <w:rPr>
          <w:sz w:val="28"/>
          <w:szCs w:val="28"/>
        </w:rPr>
        <w:t xml:space="preserve"> </w:t>
      </w:r>
      <w:r>
        <w:rPr>
          <w:color w:val="000000"/>
          <w:sz w:val="28"/>
          <w:szCs w:val="28"/>
        </w:rPr>
        <w:t xml:space="preserve"> сельсовета.</w:t>
      </w:r>
    </w:p>
    <w:p w:rsidR="00C84FBA" w:rsidRDefault="00C84FBA" w:rsidP="000F29F6">
      <w:pPr>
        <w:pStyle w:val="ac"/>
        <w:widowControl w:val="0"/>
        <w:spacing w:after="0"/>
        <w:ind w:firstLine="709"/>
        <w:jc w:val="both"/>
        <w:rPr>
          <w:color w:val="000000"/>
          <w:sz w:val="28"/>
          <w:szCs w:val="28"/>
        </w:rPr>
      </w:pPr>
      <w:r w:rsidRPr="000F29F6">
        <w:rPr>
          <w:color w:val="000000"/>
          <w:sz w:val="28"/>
          <w:szCs w:val="28"/>
        </w:rPr>
        <w:t xml:space="preserve">В результате обследования земельного участка определяется </w:t>
      </w:r>
      <w:r w:rsidRPr="000F29F6">
        <w:rPr>
          <w:color w:val="000000"/>
          <w:sz w:val="28"/>
          <w:szCs w:val="28"/>
        </w:rPr>
        <w:lastRenderedPageBreak/>
        <w:t>количество, видовой состав и качественное состояние зеленых насаждений, производится расчет восстановите</w:t>
      </w:r>
      <w:r>
        <w:rPr>
          <w:color w:val="000000"/>
          <w:sz w:val="28"/>
          <w:szCs w:val="28"/>
        </w:rPr>
        <w:t xml:space="preserve">льной стоимости в соответствии </w:t>
      </w:r>
      <w:r w:rsidRPr="000F29F6">
        <w:rPr>
          <w:color w:val="000000"/>
          <w:sz w:val="28"/>
          <w:szCs w:val="28"/>
        </w:rPr>
        <w:t xml:space="preserve">с утвержденной Методикой определения восстановительной стоимости зеленых насаждений на территории </w:t>
      </w:r>
      <w:r w:rsidR="00D10A9B">
        <w:rPr>
          <w:color w:val="000000"/>
          <w:sz w:val="28"/>
          <w:szCs w:val="28"/>
        </w:rPr>
        <w:t>Тигрицкого</w:t>
      </w:r>
      <w:r w:rsidR="00D10A9B">
        <w:rPr>
          <w:sz w:val="28"/>
          <w:szCs w:val="28"/>
        </w:rPr>
        <w:t xml:space="preserve"> </w:t>
      </w:r>
      <w:r w:rsidRPr="000F29F6">
        <w:rPr>
          <w:color w:val="000000"/>
          <w:sz w:val="28"/>
          <w:szCs w:val="28"/>
        </w:rPr>
        <w:t xml:space="preserve"> сельсовета и оформляется акт обследования земельного участка</w:t>
      </w:r>
    </w:p>
    <w:p w:rsidR="00C84FBA" w:rsidRDefault="00C84FBA" w:rsidP="009118C4">
      <w:pPr>
        <w:pStyle w:val="ac"/>
        <w:widowControl w:val="0"/>
        <w:spacing w:before="0" w:beforeAutospacing="0" w:after="0" w:afterAutospacing="0"/>
        <w:ind w:firstLine="709"/>
        <w:jc w:val="both"/>
      </w:pPr>
      <w:r>
        <w:rPr>
          <w:color w:val="000000"/>
          <w:sz w:val="28"/>
          <w:szCs w:val="28"/>
        </w:rPr>
        <w:t>На основании акта обследования специалист уполномоченного органа готовит и  заявителю ответ о результатах рассмотрения заявления.</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pPr>
      <w:r>
        <w:rPr>
          <w:color w:val="000000"/>
          <w:sz w:val="28"/>
          <w:szCs w:val="28"/>
        </w:rPr>
        <w:t>Общий срок административной процедуры не более 5 (пяти) рабочих дней.</w:t>
      </w:r>
    </w:p>
    <w:p w:rsidR="00C84FBA" w:rsidRDefault="00C84FBA" w:rsidP="009118C4">
      <w:pPr>
        <w:pStyle w:val="ac"/>
        <w:widowControl w:val="0"/>
        <w:spacing w:before="0" w:beforeAutospacing="0" w:after="0" w:afterAutospacing="0"/>
        <w:ind w:firstLine="709"/>
        <w:jc w:val="both"/>
      </w:pPr>
      <w:r>
        <w:t> </w:t>
      </w:r>
    </w:p>
    <w:p w:rsidR="00C84FBA" w:rsidRDefault="00C84FBA" w:rsidP="009118C4">
      <w:pPr>
        <w:pStyle w:val="ac"/>
        <w:widowControl w:val="0"/>
        <w:spacing w:before="0" w:beforeAutospacing="0" w:after="0" w:afterAutospacing="0"/>
        <w:ind w:firstLine="709"/>
        <w:jc w:val="both"/>
        <w:rPr>
          <w:color w:val="000000"/>
          <w:sz w:val="28"/>
          <w:szCs w:val="28"/>
        </w:rPr>
      </w:pPr>
      <w:r w:rsidRPr="000F29F6">
        <w:rPr>
          <w:color w:val="000000"/>
          <w:sz w:val="28"/>
          <w:szCs w:val="28"/>
        </w:rPr>
        <w:t>Результатом административной процедуры является акт обследования земельного участка (приложение 4) на предмет целесообразности права вырубки зеленых насаждений (далее – акт обследования земельного участка).</w:t>
      </w:r>
    </w:p>
    <w:p w:rsidR="00C84FBA" w:rsidRDefault="00C84FBA" w:rsidP="000F29F6">
      <w:pPr>
        <w:pStyle w:val="ac"/>
        <w:widowControl w:val="0"/>
        <w:spacing w:after="0" w:afterAutospacing="0"/>
        <w:ind w:firstLine="709"/>
        <w:contextualSpacing/>
        <w:jc w:val="both"/>
        <w:rPr>
          <w:color w:val="000000"/>
          <w:sz w:val="28"/>
          <w:szCs w:val="28"/>
        </w:rPr>
      </w:pPr>
    </w:p>
    <w:p w:rsidR="00C84FBA" w:rsidRDefault="00C84FBA" w:rsidP="000F29F6">
      <w:pPr>
        <w:pStyle w:val="ac"/>
        <w:widowControl w:val="0"/>
        <w:spacing w:after="0" w:afterAutospacing="0"/>
        <w:ind w:firstLine="709"/>
        <w:contextualSpacing/>
        <w:jc w:val="both"/>
        <w:rPr>
          <w:color w:val="000000"/>
          <w:sz w:val="28"/>
          <w:szCs w:val="28"/>
        </w:rPr>
      </w:pPr>
      <w:r w:rsidRPr="000F29F6">
        <w:rPr>
          <w:color w:val="000000"/>
          <w:sz w:val="28"/>
          <w:szCs w:val="28"/>
        </w:rPr>
        <w:t>Способом фиксации результата административной процедуры</w:t>
      </w:r>
      <w:r>
        <w:rPr>
          <w:color w:val="000000"/>
          <w:sz w:val="28"/>
          <w:szCs w:val="28"/>
        </w:rPr>
        <w:t xml:space="preserve"> </w:t>
      </w:r>
      <w:r w:rsidRPr="000F29F6">
        <w:rPr>
          <w:color w:val="000000"/>
          <w:sz w:val="28"/>
          <w:szCs w:val="28"/>
        </w:rPr>
        <w:t>является подписание акта обследования членами комиссии</w:t>
      </w:r>
      <w:r>
        <w:rPr>
          <w:color w:val="000000"/>
          <w:sz w:val="28"/>
          <w:szCs w:val="28"/>
        </w:rPr>
        <w:t>.</w:t>
      </w:r>
    </w:p>
    <w:p w:rsidR="00C84FBA" w:rsidRDefault="00C84FBA" w:rsidP="000F29F6">
      <w:pPr>
        <w:pStyle w:val="ac"/>
        <w:widowControl w:val="0"/>
        <w:spacing w:after="0" w:afterAutospacing="0"/>
        <w:ind w:firstLine="709"/>
        <w:contextualSpacing/>
        <w:jc w:val="both"/>
        <w:rPr>
          <w:color w:val="000000"/>
          <w:sz w:val="28"/>
          <w:szCs w:val="28"/>
        </w:rPr>
      </w:pPr>
    </w:p>
    <w:p w:rsidR="00C84FBA" w:rsidRDefault="00C84FBA" w:rsidP="000F29F6">
      <w:pPr>
        <w:pStyle w:val="ac"/>
        <w:widowControl w:val="0"/>
        <w:spacing w:after="0" w:afterAutospacing="0"/>
        <w:ind w:firstLine="709"/>
        <w:contextualSpacing/>
        <w:jc w:val="both"/>
        <w:rPr>
          <w:color w:val="000000"/>
          <w:sz w:val="28"/>
          <w:szCs w:val="28"/>
        </w:rPr>
      </w:pPr>
      <w:r>
        <w:rPr>
          <w:color w:val="000000"/>
          <w:sz w:val="28"/>
          <w:szCs w:val="28"/>
        </w:rPr>
        <w:t>3.1.5. П</w:t>
      </w:r>
      <w:r w:rsidRPr="00FA6C77">
        <w:rPr>
          <w:color w:val="000000"/>
          <w:sz w:val="28"/>
          <w:szCs w:val="28"/>
        </w:rPr>
        <w:t>одготовка и согласование проекта распоряжения о вырубке зеленых насаждений либо отказа в выдаче разрешения на вырубку</w:t>
      </w:r>
      <w:r>
        <w:rPr>
          <w:color w:val="000000"/>
          <w:sz w:val="28"/>
          <w:szCs w:val="28"/>
        </w:rPr>
        <w:t xml:space="preserve"> зеленых насаждений.</w:t>
      </w:r>
    </w:p>
    <w:p w:rsidR="00C84FBA" w:rsidRDefault="00C84FBA" w:rsidP="000F29F6">
      <w:pPr>
        <w:pStyle w:val="ac"/>
        <w:widowControl w:val="0"/>
        <w:spacing w:after="0" w:afterAutospacing="0"/>
        <w:ind w:firstLine="709"/>
        <w:contextualSpacing/>
        <w:jc w:val="both"/>
        <w:rPr>
          <w:color w:val="000000"/>
          <w:sz w:val="28"/>
          <w:szCs w:val="28"/>
        </w:rPr>
      </w:pPr>
    </w:p>
    <w:p w:rsidR="00C84FBA" w:rsidRDefault="00C84FBA" w:rsidP="00FA6C77">
      <w:pPr>
        <w:pStyle w:val="ac"/>
        <w:widowControl w:val="0"/>
        <w:spacing w:after="0"/>
        <w:ind w:firstLine="709"/>
        <w:contextualSpacing/>
        <w:jc w:val="both"/>
        <w:rPr>
          <w:color w:val="000000"/>
          <w:sz w:val="28"/>
          <w:szCs w:val="28"/>
        </w:rPr>
      </w:pPr>
      <w:r w:rsidRPr="00FA6C77">
        <w:rPr>
          <w:color w:val="000000"/>
          <w:sz w:val="28"/>
          <w:szCs w:val="28"/>
        </w:rPr>
        <w:t>Основанием для начала административной процедуры является наличие подписанного акта обследования земельного участка.</w:t>
      </w:r>
    </w:p>
    <w:p w:rsidR="00C84FBA" w:rsidRPr="00FA6C77" w:rsidRDefault="00C84FBA" w:rsidP="00FA6C77">
      <w:pPr>
        <w:pStyle w:val="ac"/>
        <w:widowControl w:val="0"/>
        <w:spacing w:after="0"/>
        <w:ind w:firstLine="709"/>
        <w:contextualSpacing/>
        <w:jc w:val="both"/>
        <w:rPr>
          <w:color w:val="000000"/>
          <w:sz w:val="28"/>
          <w:szCs w:val="28"/>
        </w:rPr>
      </w:pPr>
    </w:p>
    <w:p w:rsidR="00C84FBA" w:rsidRDefault="00C84FBA" w:rsidP="00F404EC">
      <w:pPr>
        <w:pStyle w:val="ac"/>
        <w:widowControl w:val="0"/>
        <w:spacing w:after="0"/>
        <w:ind w:firstLine="709"/>
        <w:contextualSpacing/>
        <w:jc w:val="both"/>
        <w:rPr>
          <w:color w:val="000000"/>
          <w:sz w:val="28"/>
          <w:szCs w:val="28"/>
        </w:rPr>
      </w:pPr>
      <w:r w:rsidRPr="00FA6C77">
        <w:rPr>
          <w:color w:val="000000"/>
          <w:sz w:val="28"/>
          <w:szCs w:val="28"/>
        </w:rPr>
        <w:t>При отсутствии оснований для отказа в выдаче разрешения на право вырубки зел</w:t>
      </w:r>
      <w:r>
        <w:rPr>
          <w:color w:val="000000"/>
          <w:sz w:val="28"/>
          <w:szCs w:val="28"/>
        </w:rPr>
        <w:t>еных насаждений, предусмотренного пунктом</w:t>
      </w:r>
      <w:r w:rsidRPr="00FA6C77">
        <w:rPr>
          <w:color w:val="000000"/>
          <w:sz w:val="28"/>
          <w:szCs w:val="28"/>
        </w:rPr>
        <w:t xml:space="preserve">  </w:t>
      </w:r>
      <w:r>
        <w:rPr>
          <w:color w:val="000000"/>
          <w:sz w:val="28"/>
          <w:szCs w:val="28"/>
        </w:rPr>
        <w:t>2.9</w:t>
      </w:r>
      <w:r w:rsidRPr="00FA6C77">
        <w:rPr>
          <w:color w:val="000000"/>
          <w:sz w:val="28"/>
          <w:szCs w:val="28"/>
        </w:rPr>
        <w:t xml:space="preserve"> настоящего Регламента, Специалист   осуществляет подготовку проекта Распоряжения на право вырубки зеленых насаждений и передают его на подпись Главе</w:t>
      </w:r>
      <w:r>
        <w:rPr>
          <w:color w:val="000000"/>
          <w:sz w:val="28"/>
          <w:szCs w:val="28"/>
        </w:rPr>
        <w:t xml:space="preserve"> сельсовета.</w:t>
      </w:r>
    </w:p>
    <w:p w:rsidR="00C84FBA" w:rsidRDefault="00C84FBA" w:rsidP="00F404EC">
      <w:pPr>
        <w:pStyle w:val="ac"/>
        <w:widowControl w:val="0"/>
        <w:spacing w:after="0"/>
        <w:ind w:firstLine="709"/>
        <w:contextualSpacing/>
        <w:jc w:val="both"/>
        <w:rPr>
          <w:color w:val="000000"/>
          <w:sz w:val="28"/>
          <w:szCs w:val="28"/>
        </w:rPr>
      </w:pPr>
    </w:p>
    <w:p w:rsidR="00C84FBA" w:rsidRDefault="00C84FBA" w:rsidP="00F404EC">
      <w:pPr>
        <w:pStyle w:val="ac"/>
        <w:widowControl w:val="0"/>
        <w:spacing w:after="0"/>
        <w:ind w:firstLine="709"/>
        <w:contextualSpacing/>
        <w:jc w:val="both"/>
        <w:rPr>
          <w:color w:val="000000"/>
          <w:sz w:val="28"/>
          <w:szCs w:val="28"/>
        </w:rPr>
      </w:pPr>
      <w:r w:rsidRPr="00FA6C77">
        <w:rPr>
          <w:color w:val="000000"/>
          <w:sz w:val="28"/>
          <w:szCs w:val="28"/>
        </w:rPr>
        <w:t>При наличии основ</w:t>
      </w:r>
      <w:r>
        <w:rPr>
          <w:color w:val="000000"/>
          <w:sz w:val="28"/>
          <w:szCs w:val="28"/>
        </w:rPr>
        <w:t xml:space="preserve">аний для отказа, предусмотренного пунктом 2.9 </w:t>
      </w:r>
      <w:r w:rsidRPr="00FA6C77">
        <w:rPr>
          <w:color w:val="000000"/>
          <w:sz w:val="28"/>
          <w:szCs w:val="28"/>
        </w:rPr>
        <w:t xml:space="preserve">настоящего Регламента, специалист осуществляет подготовку уведомления об отказе в выдаче разрешения на  право вырубки зеленых насаждений в форме письменного ответа (далее – отказ) и передают его на согласование и на подпись Главе </w:t>
      </w:r>
      <w:r w:rsidR="00D10A9B">
        <w:rPr>
          <w:color w:val="000000"/>
          <w:sz w:val="28"/>
          <w:szCs w:val="28"/>
        </w:rPr>
        <w:t>Тигрицкого</w:t>
      </w:r>
      <w:r w:rsidR="00D10A9B">
        <w:rPr>
          <w:sz w:val="28"/>
          <w:szCs w:val="28"/>
        </w:rPr>
        <w:t xml:space="preserve"> </w:t>
      </w:r>
      <w:r w:rsidRPr="00FA6C77">
        <w:rPr>
          <w:color w:val="000000"/>
          <w:sz w:val="28"/>
          <w:szCs w:val="28"/>
        </w:rPr>
        <w:t xml:space="preserve"> сельсовета. </w:t>
      </w:r>
    </w:p>
    <w:p w:rsidR="00C84FBA" w:rsidRPr="00FA6C77" w:rsidRDefault="00C84FBA" w:rsidP="00F404EC">
      <w:pPr>
        <w:pStyle w:val="ac"/>
        <w:widowControl w:val="0"/>
        <w:spacing w:after="0"/>
        <w:ind w:firstLine="709"/>
        <w:contextualSpacing/>
        <w:jc w:val="both"/>
        <w:rPr>
          <w:color w:val="000000"/>
          <w:sz w:val="28"/>
          <w:szCs w:val="28"/>
        </w:rPr>
      </w:pPr>
    </w:p>
    <w:p w:rsidR="00C84FBA" w:rsidRPr="00FA6C77" w:rsidRDefault="00C84FBA" w:rsidP="00FA6C77">
      <w:pPr>
        <w:pStyle w:val="ac"/>
        <w:widowControl w:val="0"/>
        <w:spacing w:after="0"/>
        <w:ind w:firstLine="709"/>
        <w:contextualSpacing/>
        <w:jc w:val="both"/>
        <w:rPr>
          <w:color w:val="000000"/>
          <w:sz w:val="28"/>
          <w:szCs w:val="28"/>
        </w:rPr>
      </w:pPr>
      <w:r w:rsidRPr="00FA6C77">
        <w:rPr>
          <w:color w:val="000000"/>
          <w:sz w:val="28"/>
          <w:szCs w:val="28"/>
        </w:rPr>
        <w:t>Критерием принятия решений при подготовке проекта распоряжения на право вырубки зеленых насаждений является отсутствие оснований для отказа в выдаче разрешения на право вырубки зеленых насаждений.</w:t>
      </w:r>
    </w:p>
    <w:p w:rsidR="00C84FBA" w:rsidRDefault="00C84FBA" w:rsidP="00FA6C77">
      <w:pPr>
        <w:pStyle w:val="ac"/>
        <w:widowControl w:val="0"/>
        <w:spacing w:after="0"/>
        <w:ind w:firstLine="709"/>
        <w:contextualSpacing/>
        <w:jc w:val="both"/>
        <w:rPr>
          <w:color w:val="000000"/>
          <w:sz w:val="28"/>
          <w:szCs w:val="28"/>
        </w:rPr>
      </w:pPr>
      <w:r w:rsidRPr="00FA6C77">
        <w:rPr>
          <w:color w:val="000000"/>
          <w:sz w:val="28"/>
          <w:szCs w:val="28"/>
        </w:rPr>
        <w:t xml:space="preserve">Способом фиксации результата административной процедуры является регистрация  Распоряжения на право вырубки зеленых насаждений либо отказа с присвоением номера исходящей корреспонденции.  </w:t>
      </w:r>
    </w:p>
    <w:p w:rsidR="00C84FBA" w:rsidRPr="00FA6C77" w:rsidRDefault="00C84FBA" w:rsidP="00FA6C77">
      <w:pPr>
        <w:pStyle w:val="ac"/>
        <w:widowControl w:val="0"/>
        <w:spacing w:after="0"/>
        <w:ind w:firstLine="709"/>
        <w:contextualSpacing/>
        <w:jc w:val="both"/>
        <w:rPr>
          <w:color w:val="000000"/>
          <w:sz w:val="28"/>
          <w:szCs w:val="28"/>
        </w:rPr>
      </w:pPr>
    </w:p>
    <w:p w:rsidR="00C84FBA" w:rsidRDefault="00C84FBA" w:rsidP="00FA6C77">
      <w:pPr>
        <w:pStyle w:val="ac"/>
        <w:widowControl w:val="0"/>
        <w:spacing w:after="0"/>
        <w:ind w:firstLine="709"/>
        <w:contextualSpacing/>
        <w:jc w:val="both"/>
        <w:rPr>
          <w:color w:val="000000"/>
          <w:sz w:val="28"/>
          <w:szCs w:val="28"/>
        </w:rPr>
      </w:pPr>
      <w:r w:rsidRPr="00FA6C77">
        <w:rPr>
          <w:color w:val="000000"/>
          <w:sz w:val="28"/>
          <w:szCs w:val="28"/>
        </w:rPr>
        <w:t>Результатом административной процедуры является выдача Распоряжения на право вырубки зеленых насаждений заявителю (его представителю) при предъявлении документа, удостоверяющего личность, для оплаты восстановительной стоимости на право вырубки х зеленых насаждений.</w:t>
      </w:r>
    </w:p>
    <w:p w:rsidR="00C84FBA" w:rsidRPr="00FA6C77" w:rsidRDefault="00C84FBA" w:rsidP="00FA6C77">
      <w:pPr>
        <w:pStyle w:val="ac"/>
        <w:widowControl w:val="0"/>
        <w:spacing w:after="0"/>
        <w:ind w:firstLine="709"/>
        <w:contextualSpacing/>
        <w:jc w:val="both"/>
        <w:rPr>
          <w:color w:val="000000"/>
          <w:sz w:val="28"/>
          <w:szCs w:val="28"/>
        </w:rPr>
      </w:pPr>
    </w:p>
    <w:p w:rsidR="00C84FBA" w:rsidRDefault="00C84FBA" w:rsidP="00F46320">
      <w:pPr>
        <w:pStyle w:val="ac"/>
        <w:widowControl w:val="0"/>
        <w:spacing w:after="0"/>
        <w:ind w:firstLine="709"/>
        <w:contextualSpacing/>
        <w:jc w:val="both"/>
        <w:rPr>
          <w:color w:val="000000"/>
          <w:sz w:val="28"/>
          <w:szCs w:val="28"/>
        </w:rPr>
      </w:pPr>
      <w:r w:rsidRPr="00FA6C77">
        <w:rPr>
          <w:color w:val="000000"/>
          <w:sz w:val="28"/>
          <w:szCs w:val="28"/>
        </w:rPr>
        <w:t>Срок выполнени</w:t>
      </w:r>
      <w:r>
        <w:rPr>
          <w:color w:val="000000"/>
          <w:sz w:val="28"/>
          <w:szCs w:val="28"/>
        </w:rPr>
        <w:t>я административной процедуры – 1 рабочий день.</w:t>
      </w:r>
    </w:p>
    <w:p w:rsidR="00C84FBA" w:rsidRDefault="00C84FBA" w:rsidP="00F46320">
      <w:pPr>
        <w:pStyle w:val="ac"/>
        <w:widowControl w:val="0"/>
        <w:spacing w:before="0" w:beforeAutospacing="0" w:after="0" w:afterAutospacing="0"/>
        <w:jc w:val="both"/>
      </w:pPr>
      <w:r>
        <w:t> </w:t>
      </w:r>
    </w:p>
    <w:p w:rsidR="00C84FBA" w:rsidRDefault="00C84FBA" w:rsidP="003517B3">
      <w:pPr>
        <w:spacing w:line="240" w:lineRule="auto"/>
        <w:ind w:firstLine="709"/>
        <w:contextualSpacing/>
        <w:jc w:val="both"/>
        <w:rPr>
          <w:rFonts w:ascii="Times New Roman" w:hAnsi="Times New Roman"/>
          <w:color w:val="000000"/>
          <w:sz w:val="28"/>
          <w:szCs w:val="28"/>
          <w:lang w:eastAsia="ar-SA"/>
        </w:rPr>
      </w:pPr>
      <w:r w:rsidRPr="003517B3">
        <w:rPr>
          <w:rFonts w:ascii="Times New Roman" w:hAnsi="Times New Roman"/>
          <w:color w:val="000000"/>
          <w:sz w:val="28"/>
          <w:szCs w:val="28"/>
        </w:rPr>
        <w:t>3.1.6. Подготовка и выдача Разрешения на право вырубки зе</w:t>
      </w:r>
      <w:r>
        <w:rPr>
          <w:rFonts w:ascii="Times New Roman" w:hAnsi="Times New Roman"/>
          <w:color w:val="000000"/>
          <w:sz w:val="28"/>
          <w:szCs w:val="28"/>
        </w:rPr>
        <w:t>леных насаждений (приложение № 2</w:t>
      </w:r>
      <w:r w:rsidRPr="003517B3">
        <w:rPr>
          <w:rFonts w:ascii="Times New Roman" w:hAnsi="Times New Roman"/>
          <w:color w:val="000000"/>
          <w:sz w:val="28"/>
          <w:szCs w:val="28"/>
        </w:rPr>
        <w:t xml:space="preserve"> к настоящему регламенту) </w:t>
      </w:r>
      <w:r w:rsidRPr="003517B3">
        <w:rPr>
          <w:rFonts w:ascii="Times New Roman" w:hAnsi="Times New Roman"/>
          <w:color w:val="000000"/>
          <w:sz w:val="28"/>
          <w:szCs w:val="28"/>
          <w:lang w:eastAsia="ar-SA"/>
        </w:rPr>
        <w:t>– результат предоставле</w:t>
      </w:r>
      <w:r>
        <w:rPr>
          <w:rFonts w:ascii="Times New Roman" w:hAnsi="Times New Roman"/>
          <w:color w:val="000000"/>
          <w:sz w:val="28"/>
          <w:szCs w:val="28"/>
          <w:lang w:eastAsia="ar-SA"/>
        </w:rPr>
        <w:t>ния.</w:t>
      </w:r>
    </w:p>
    <w:p w:rsidR="00C84FBA" w:rsidRPr="003517B3" w:rsidRDefault="00C84FBA" w:rsidP="003517B3">
      <w:pPr>
        <w:spacing w:line="240" w:lineRule="auto"/>
        <w:ind w:firstLine="709"/>
        <w:contextualSpacing/>
        <w:jc w:val="both"/>
        <w:rPr>
          <w:rFonts w:ascii="Times New Roman" w:hAnsi="Times New Roman"/>
          <w:color w:val="000000"/>
          <w:sz w:val="28"/>
          <w:szCs w:val="28"/>
          <w:lang w:eastAsia="ar-SA"/>
        </w:rPr>
      </w:pPr>
      <w:r w:rsidRPr="000C79C8">
        <w:rPr>
          <w:rFonts w:ascii="Times New Roman" w:hAnsi="Times New Roman"/>
          <w:sz w:val="28"/>
          <w:szCs w:val="28"/>
        </w:rPr>
        <w:t>а)</w:t>
      </w:r>
      <w:r w:rsidRPr="003517B3">
        <w:t xml:space="preserve"> </w:t>
      </w:r>
      <w:r w:rsidRPr="003517B3">
        <w:rPr>
          <w:rFonts w:ascii="Times New Roman" w:hAnsi="Times New Roman"/>
          <w:color w:val="000000"/>
          <w:sz w:val="28"/>
          <w:szCs w:val="28"/>
          <w:lang w:eastAsia="ar-SA"/>
        </w:rPr>
        <w:t xml:space="preserve">Основанием для начала административной процедуры является оплата заявителем компенсационной стоимости на право вырубки </w:t>
      </w:r>
      <w:r>
        <w:rPr>
          <w:rFonts w:ascii="Times New Roman" w:hAnsi="Times New Roman"/>
          <w:color w:val="000000"/>
          <w:sz w:val="28"/>
          <w:szCs w:val="28"/>
          <w:lang w:eastAsia="ar-SA"/>
        </w:rPr>
        <w:t>зеленых насаждений (приложение 6</w:t>
      </w:r>
      <w:r w:rsidRPr="003517B3">
        <w:rPr>
          <w:rFonts w:ascii="Times New Roman" w:hAnsi="Times New Roman"/>
          <w:color w:val="000000"/>
          <w:sz w:val="28"/>
          <w:szCs w:val="28"/>
          <w:lang w:eastAsia="ar-SA"/>
        </w:rPr>
        <w:t>) и предоставление специалисту сельсовета платежного документа об оплате восстановительной стоимости.</w:t>
      </w:r>
    </w:p>
    <w:p w:rsidR="00C84FBA" w:rsidRDefault="00C84FBA" w:rsidP="00E04E67">
      <w:pPr>
        <w:spacing w:line="240" w:lineRule="auto"/>
        <w:ind w:firstLine="709"/>
        <w:contextualSpacing/>
        <w:jc w:val="both"/>
        <w:rPr>
          <w:rFonts w:ascii="Times New Roman" w:hAnsi="Times New Roman"/>
          <w:color w:val="000000"/>
          <w:sz w:val="28"/>
          <w:szCs w:val="28"/>
          <w:lang w:eastAsia="ar-SA"/>
        </w:rPr>
      </w:pPr>
    </w:p>
    <w:p w:rsidR="00C84FBA" w:rsidRDefault="00C84FBA" w:rsidP="00E04E67">
      <w:pPr>
        <w:spacing w:line="240" w:lineRule="auto"/>
        <w:ind w:firstLine="709"/>
        <w:contextualSpacing/>
        <w:jc w:val="both"/>
        <w:rPr>
          <w:rFonts w:ascii="Times New Roman" w:hAnsi="Times New Roman"/>
          <w:color w:val="000000"/>
          <w:sz w:val="28"/>
          <w:szCs w:val="28"/>
          <w:lang w:eastAsia="ar-SA"/>
        </w:rPr>
      </w:pPr>
      <w:r w:rsidRPr="003517B3">
        <w:rPr>
          <w:rFonts w:ascii="Times New Roman" w:hAnsi="Times New Roman"/>
          <w:color w:val="000000"/>
          <w:sz w:val="28"/>
          <w:szCs w:val="28"/>
          <w:lang w:eastAsia="ar-SA"/>
        </w:rPr>
        <w:t>В течение 2 (двух) рабочих дней со дня представления платежного документа об оплате восстановительной стоимости на право вырубки зеленых насаждений, специалист сельсовета г</w:t>
      </w:r>
      <w:r>
        <w:rPr>
          <w:rFonts w:ascii="Times New Roman" w:hAnsi="Times New Roman"/>
          <w:color w:val="000000"/>
          <w:sz w:val="28"/>
          <w:szCs w:val="28"/>
          <w:lang w:eastAsia="ar-SA"/>
        </w:rPr>
        <w:t xml:space="preserve">отовит разрешение  (приложение 2) </w:t>
      </w:r>
      <w:r w:rsidRPr="003517B3">
        <w:rPr>
          <w:rFonts w:ascii="Times New Roman" w:hAnsi="Times New Roman"/>
          <w:color w:val="000000"/>
          <w:sz w:val="28"/>
          <w:szCs w:val="28"/>
          <w:lang w:eastAsia="ar-SA"/>
        </w:rPr>
        <w:t>на право выру</w:t>
      </w:r>
      <w:r>
        <w:rPr>
          <w:rFonts w:ascii="Times New Roman" w:hAnsi="Times New Roman"/>
          <w:color w:val="000000"/>
          <w:sz w:val="28"/>
          <w:szCs w:val="28"/>
          <w:lang w:eastAsia="ar-SA"/>
        </w:rPr>
        <w:t>бки зеленых насаждений и передае</w:t>
      </w:r>
      <w:r w:rsidRPr="003517B3">
        <w:rPr>
          <w:rFonts w:ascii="Times New Roman" w:hAnsi="Times New Roman"/>
          <w:color w:val="000000"/>
          <w:sz w:val="28"/>
          <w:szCs w:val="28"/>
          <w:lang w:eastAsia="ar-SA"/>
        </w:rPr>
        <w:t xml:space="preserve">т его на подпись Главе </w:t>
      </w:r>
      <w:r w:rsidR="00D10A9B">
        <w:rPr>
          <w:rFonts w:ascii="Times New Roman" w:hAnsi="Times New Roman"/>
          <w:color w:val="000000"/>
          <w:sz w:val="28"/>
          <w:szCs w:val="28"/>
          <w:lang w:eastAsia="ar-SA"/>
        </w:rPr>
        <w:t>Тигрицкого</w:t>
      </w:r>
      <w:r w:rsidRPr="003517B3">
        <w:rPr>
          <w:rFonts w:ascii="Times New Roman" w:hAnsi="Times New Roman"/>
          <w:color w:val="000000"/>
          <w:sz w:val="28"/>
          <w:szCs w:val="28"/>
          <w:lang w:eastAsia="ar-SA"/>
        </w:rPr>
        <w:t xml:space="preserve"> сельсовета.</w:t>
      </w:r>
      <w:r>
        <w:rPr>
          <w:rFonts w:ascii="Times New Roman" w:hAnsi="Times New Roman"/>
          <w:color w:val="000000"/>
          <w:sz w:val="28"/>
          <w:szCs w:val="28"/>
          <w:lang w:eastAsia="ar-SA"/>
        </w:rPr>
        <w:t xml:space="preserve"> </w:t>
      </w:r>
    </w:p>
    <w:p w:rsidR="00C84FBA" w:rsidRDefault="00C84FBA" w:rsidP="003517B3">
      <w:pPr>
        <w:ind w:firstLine="709"/>
        <w:jc w:val="both"/>
        <w:rPr>
          <w:rFonts w:ascii="Times New Roman" w:hAnsi="Times New Roman"/>
          <w:color w:val="000000"/>
          <w:sz w:val="28"/>
          <w:szCs w:val="28"/>
          <w:lang w:eastAsia="ar-SA"/>
        </w:rPr>
      </w:pPr>
    </w:p>
    <w:p w:rsidR="00C84FBA" w:rsidRDefault="00C84FBA" w:rsidP="003517B3">
      <w:pPr>
        <w:ind w:firstLine="709"/>
        <w:jc w:val="both"/>
        <w:rPr>
          <w:rFonts w:ascii="Times New Roman" w:hAnsi="Times New Roman"/>
          <w:color w:val="000000"/>
          <w:sz w:val="28"/>
          <w:szCs w:val="28"/>
          <w:lang w:eastAsia="ar-SA"/>
        </w:rPr>
      </w:pPr>
      <w:r w:rsidRPr="00E04E67">
        <w:rPr>
          <w:rFonts w:ascii="Times New Roman" w:hAnsi="Times New Roman"/>
          <w:color w:val="000000"/>
          <w:sz w:val="28"/>
          <w:szCs w:val="28"/>
          <w:lang w:eastAsia="ar-SA"/>
        </w:rPr>
        <w:t>Критерием принятия решений при выдаче Разрешения на право вырубки зеленых насаждений является оплата заявителем восстановительной стоимости на право вырубки зеленых насаждений</w:t>
      </w:r>
      <w:r>
        <w:rPr>
          <w:rFonts w:ascii="Times New Roman" w:hAnsi="Times New Roman"/>
          <w:color w:val="000000"/>
          <w:sz w:val="28"/>
          <w:szCs w:val="28"/>
          <w:lang w:eastAsia="ar-SA"/>
        </w:rPr>
        <w:t>.</w:t>
      </w:r>
    </w:p>
    <w:p w:rsidR="00C84FBA" w:rsidRPr="00E04E67" w:rsidRDefault="00C84FBA" w:rsidP="00F46320">
      <w:pPr>
        <w:spacing w:line="240" w:lineRule="auto"/>
        <w:ind w:firstLine="709"/>
        <w:contextualSpacing/>
        <w:jc w:val="both"/>
        <w:rPr>
          <w:rFonts w:ascii="Times New Roman" w:hAnsi="Times New Roman"/>
          <w:color w:val="000000"/>
          <w:sz w:val="28"/>
          <w:szCs w:val="28"/>
          <w:lang w:eastAsia="ar-SA"/>
        </w:rPr>
      </w:pPr>
      <w:r w:rsidRPr="00E04E67">
        <w:rPr>
          <w:rFonts w:ascii="Times New Roman" w:hAnsi="Times New Roman"/>
          <w:color w:val="000000"/>
          <w:sz w:val="28"/>
          <w:szCs w:val="28"/>
          <w:lang w:eastAsia="ar-SA"/>
        </w:rPr>
        <w:t xml:space="preserve">Результатом административной процедуры является выдача заявителю Разрешения на право вырубки зеленых насаждений либо отказа в письменной форме о предоставлении муниципальной услуги. </w:t>
      </w:r>
    </w:p>
    <w:p w:rsidR="00C84FBA" w:rsidRDefault="00C84FBA" w:rsidP="00E04E67">
      <w:pPr>
        <w:spacing w:line="240" w:lineRule="auto"/>
        <w:ind w:firstLine="709"/>
        <w:contextualSpacing/>
        <w:jc w:val="both"/>
        <w:rPr>
          <w:rFonts w:ascii="Times New Roman" w:hAnsi="Times New Roman"/>
          <w:color w:val="000000"/>
          <w:sz w:val="28"/>
          <w:szCs w:val="28"/>
          <w:lang w:eastAsia="ar-SA"/>
        </w:rPr>
      </w:pPr>
    </w:p>
    <w:p w:rsidR="00C84FBA" w:rsidRPr="00E04E67" w:rsidRDefault="00C84FBA" w:rsidP="00E04E67">
      <w:pPr>
        <w:spacing w:line="240" w:lineRule="auto"/>
        <w:ind w:firstLine="709"/>
        <w:contextualSpacing/>
        <w:jc w:val="both"/>
        <w:rPr>
          <w:rFonts w:ascii="Times New Roman" w:hAnsi="Times New Roman"/>
          <w:color w:val="000000"/>
          <w:sz w:val="28"/>
          <w:szCs w:val="28"/>
          <w:lang w:eastAsia="ar-SA"/>
        </w:rPr>
      </w:pPr>
      <w:r w:rsidRPr="00E04E67">
        <w:rPr>
          <w:rFonts w:ascii="Times New Roman" w:hAnsi="Times New Roman"/>
          <w:color w:val="000000"/>
          <w:sz w:val="28"/>
          <w:szCs w:val="28"/>
          <w:lang w:eastAsia="ar-SA"/>
        </w:rPr>
        <w:t xml:space="preserve">Результат муниципальной услуги выдается специалистом лично заявителю (его представителю) при предъявлении документа, удостоверяющего личность.  </w:t>
      </w:r>
    </w:p>
    <w:p w:rsidR="00C84FBA" w:rsidRDefault="00C84FBA" w:rsidP="00F46320">
      <w:pPr>
        <w:spacing w:line="240" w:lineRule="auto"/>
        <w:ind w:firstLine="709"/>
        <w:contextualSpacing/>
        <w:jc w:val="both"/>
        <w:rPr>
          <w:rFonts w:ascii="Times New Roman" w:hAnsi="Times New Roman"/>
          <w:color w:val="000000"/>
          <w:sz w:val="28"/>
          <w:szCs w:val="28"/>
          <w:lang w:eastAsia="ar-SA"/>
        </w:rPr>
      </w:pPr>
    </w:p>
    <w:p w:rsidR="00C84FBA" w:rsidRPr="00E04E67" w:rsidRDefault="00C84FBA" w:rsidP="00F46320">
      <w:pPr>
        <w:spacing w:line="240" w:lineRule="auto"/>
        <w:ind w:firstLine="709"/>
        <w:contextualSpacing/>
        <w:jc w:val="both"/>
        <w:rPr>
          <w:rFonts w:ascii="Times New Roman" w:hAnsi="Times New Roman"/>
          <w:color w:val="000000"/>
          <w:sz w:val="28"/>
          <w:szCs w:val="28"/>
          <w:lang w:eastAsia="ar-SA"/>
        </w:rPr>
      </w:pPr>
      <w:r w:rsidRPr="00E04E67">
        <w:rPr>
          <w:rFonts w:ascii="Times New Roman" w:hAnsi="Times New Roman"/>
          <w:color w:val="000000"/>
          <w:sz w:val="28"/>
          <w:szCs w:val="28"/>
          <w:lang w:eastAsia="ar-SA"/>
        </w:rPr>
        <w:t>При выдаче результатов п</w:t>
      </w:r>
      <w:r>
        <w:rPr>
          <w:rFonts w:ascii="Times New Roman" w:hAnsi="Times New Roman"/>
          <w:color w:val="000000"/>
          <w:sz w:val="28"/>
          <w:szCs w:val="28"/>
          <w:lang w:eastAsia="ar-SA"/>
        </w:rPr>
        <w:t xml:space="preserve">редоставления услуги заявителю </w:t>
      </w:r>
      <w:r w:rsidRPr="00E04E67">
        <w:rPr>
          <w:rFonts w:ascii="Times New Roman" w:hAnsi="Times New Roman"/>
          <w:color w:val="000000"/>
          <w:sz w:val="28"/>
          <w:szCs w:val="28"/>
          <w:lang w:eastAsia="ar-SA"/>
        </w:rPr>
        <w:t>(его представителю) ставится подпись и расшифровка подписи заявителя (его представителя), получившего Разрешение, дата получения на экземпляре администрации.</w:t>
      </w:r>
    </w:p>
    <w:p w:rsidR="00C84FBA" w:rsidRPr="00E04E67" w:rsidRDefault="00C84FBA" w:rsidP="00F46320">
      <w:pPr>
        <w:spacing w:line="240" w:lineRule="auto"/>
        <w:ind w:firstLine="709"/>
        <w:contextualSpacing/>
        <w:jc w:val="both"/>
        <w:rPr>
          <w:rFonts w:ascii="Times New Roman" w:hAnsi="Times New Roman"/>
          <w:color w:val="000000"/>
          <w:sz w:val="28"/>
          <w:szCs w:val="28"/>
          <w:lang w:eastAsia="ar-SA"/>
        </w:rPr>
      </w:pPr>
      <w:r w:rsidRPr="00E04E67">
        <w:rPr>
          <w:rFonts w:ascii="Times New Roman" w:hAnsi="Times New Roman"/>
          <w:color w:val="000000"/>
          <w:sz w:val="28"/>
          <w:szCs w:val="28"/>
          <w:lang w:eastAsia="ar-SA"/>
        </w:rPr>
        <w:t>Специалист оформляет в архив  второй экземпляр до</w:t>
      </w:r>
      <w:r>
        <w:rPr>
          <w:rFonts w:ascii="Times New Roman" w:hAnsi="Times New Roman"/>
          <w:color w:val="000000"/>
          <w:sz w:val="28"/>
          <w:szCs w:val="28"/>
          <w:lang w:eastAsia="ar-SA"/>
        </w:rPr>
        <w:t xml:space="preserve">кумента </w:t>
      </w:r>
      <w:r w:rsidRPr="00E04E67">
        <w:rPr>
          <w:rFonts w:ascii="Times New Roman" w:hAnsi="Times New Roman"/>
          <w:color w:val="000000"/>
          <w:sz w:val="28"/>
          <w:szCs w:val="28"/>
          <w:lang w:eastAsia="ar-SA"/>
        </w:rPr>
        <w:t>с фиксацией результата выполнения административного действия.</w:t>
      </w:r>
    </w:p>
    <w:p w:rsidR="00C84FBA" w:rsidRDefault="00C84FBA" w:rsidP="00F46320">
      <w:pPr>
        <w:spacing w:line="240" w:lineRule="auto"/>
        <w:ind w:firstLine="709"/>
        <w:contextualSpacing/>
        <w:jc w:val="both"/>
        <w:rPr>
          <w:rFonts w:ascii="Times New Roman" w:hAnsi="Times New Roman"/>
          <w:color w:val="000000"/>
          <w:sz w:val="28"/>
          <w:szCs w:val="28"/>
          <w:lang w:eastAsia="ar-SA"/>
        </w:rPr>
      </w:pPr>
    </w:p>
    <w:p w:rsidR="00C84FBA" w:rsidRDefault="00C84FBA" w:rsidP="00F46320">
      <w:pPr>
        <w:spacing w:line="240" w:lineRule="auto"/>
        <w:ind w:firstLine="709"/>
        <w:contextualSpacing/>
        <w:jc w:val="both"/>
        <w:rPr>
          <w:rFonts w:ascii="Times New Roman" w:hAnsi="Times New Roman"/>
          <w:color w:val="000000"/>
          <w:sz w:val="28"/>
          <w:szCs w:val="28"/>
          <w:lang w:eastAsia="ar-SA"/>
        </w:rPr>
      </w:pPr>
      <w:r w:rsidRPr="00E04E67">
        <w:rPr>
          <w:rFonts w:ascii="Times New Roman" w:hAnsi="Times New Roman"/>
          <w:color w:val="000000"/>
          <w:sz w:val="28"/>
          <w:szCs w:val="28"/>
          <w:lang w:eastAsia="ar-SA"/>
        </w:rPr>
        <w:lastRenderedPageBreak/>
        <w:t>Срок выполнения администра</w:t>
      </w:r>
      <w:r>
        <w:rPr>
          <w:rFonts w:ascii="Times New Roman" w:hAnsi="Times New Roman"/>
          <w:color w:val="000000"/>
          <w:sz w:val="28"/>
          <w:szCs w:val="28"/>
          <w:lang w:eastAsia="ar-SA"/>
        </w:rPr>
        <w:t xml:space="preserve">тивной процедуры – 2 дня </w:t>
      </w:r>
      <w:r w:rsidRPr="00E04E67">
        <w:rPr>
          <w:rFonts w:ascii="Times New Roman" w:hAnsi="Times New Roman"/>
          <w:color w:val="000000"/>
          <w:sz w:val="28"/>
          <w:szCs w:val="28"/>
          <w:lang w:eastAsia="ar-SA"/>
        </w:rPr>
        <w:t>с момента предоставления заявителем платежного документа об оплате восстановительной стоимости за снос зеленых насаждений.</w:t>
      </w:r>
    </w:p>
    <w:p w:rsidR="00C84FBA" w:rsidRDefault="00C84FBA" w:rsidP="000C79C8">
      <w:pPr>
        <w:spacing w:line="240" w:lineRule="auto"/>
        <w:ind w:firstLine="709"/>
        <w:contextualSpacing/>
        <w:jc w:val="both"/>
        <w:rPr>
          <w:rFonts w:ascii="Times New Roman" w:hAnsi="Times New Roman"/>
          <w:color w:val="000000"/>
          <w:sz w:val="28"/>
          <w:szCs w:val="28"/>
          <w:lang w:eastAsia="ar-SA"/>
        </w:rPr>
      </w:pPr>
    </w:p>
    <w:p w:rsidR="00C84FBA" w:rsidRDefault="00C84FBA" w:rsidP="000C79C8">
      <w:pPr>
        <w:spacing w:line="240" w:lineRule="auto"/>
        <w:ind w:firstLine="709"/>
        <w:contextualSpacing/>
        <w:jc w:val="both"/>
        <w:rPr>
          <w:rFonts w:ascii="Times New Roman" w:hAnsi="Times New Roman"/>
          <w:color w:val="000000"/>
          <w:sz w:val="28"/>
          <w:szCs w:val="28"/>
          <w:lang w:eastAsia="ar-SA"/>
        </w:rPr>
      </w:pPr>
      <w:r>
        <w:rPr>
          <w:rFonts w:ascii="Times New Roman" w:hAnsi="Times New Roman"/>
          <w:color w:val="000000"/>
          <w:sz w:val="28"/>
          <w:szCs w:val="28"/>
          <w:lang w:eastAsia="ar-SA"/>
        </w:rPr>
        <w:t>б) В случае, если вырубка производится по основания пункта 1.4 настоящего регламента, без оплаты восстановительной стоимости:</w:t>
      </w:r>
    </w:p>
    <w:p w:rsidR="00C84FBA" w:rsidRDefault="00C84FBA" w:rsidP="000C79C8">
      <w:pPr>
        <w:spacing w:line="240" w:lineRule="auto"/>
        <w:ind w:firstLine="709"/>
        <w:contextualSpacing/>
        <w:jc w:val="both"/>
        <w:rPr>
          <w:rFonts w:ascii="Times New Roman" w:hAnsi="Times New Roman"/>
          <w:color w:val="000000"/>
          <w:sz w:val="28"/>
          <w:szCs w:val="28"/>
          <w:lang w:eastAsia="ar-SA"/>
        </w:rPr>
      </w:pPr>
    </w:p>
    <w:p w:rsidR="00C84FBA" w:rsidRDefault="00C84FBA" w:rsidP="00A119B5">
      <w:pPr>
        <w:spacing w:line="240" w:lineRule="auto"/>
        <w:ind w:firstLine="709"/>
        <w:contextualSpacing/>
        <w:jc w:val="both"/>
        <w:rPr>
          <w:rFonts w:ascii="Times New Roman" w:hAnsi="Times New Roman"/>
          <w:color w:val="000000"/>
          <w:sz w:val="28"/>
          <w:szCs w:val="28"/>
          <w:lang w:eastAsia="ar-SA"/>
        </w:rPr>
      </w:pPr>
      <w:r w:rsidRPr="000C79C8">
        <w:rPr>
          <w:rFonts w:ascii="Times New Roman" w:hAnsi="Times New Roman"/>
          <w:color w:val="000000"/>
          <w:sz w:val="28"/>
          <w:szCs w:val="28"/>
          <w:lang w:eastAsia="ar-SA"/>
        </w:rPr>
        <w:t xml:space="preserve">Основанием для начала административной процедуры является </w:t>
      </w:r>
      <w:r>
        <w:rPr>
          <w:rFonts w:ascii="Times New Roman" w:hAnsi="Times New Roman"/>
          <w:color w:val="000000"/>
          <w:sz w:val="28"/>
          <w:szCs w:val="28"/>
          <w:lang w:eastAsia="ar-SA"/>
        </w:rPr>
        <w:t>распоряжение</w:t>
      </w:r>
      <w:r w:rsidRPr="000C79C8">
        <w:rPr>
          <w:rFonts w:ascii="Times New Roman" w:hAnsi="Times New Roman"/>
          <w:color w:val="000000"/>
          <w:sz w:val="28"/>
          <w:szCs w:val="28"/>
          <w:lang w:eastAsia="ar-SA"/>
        </w:rPr>
        <w:t xml:space="preserve"> о вырубк</w:t>
      </w:r>
      <w:r>
        <w:rPr>
          <w:rFonts w:ascii="Times New Roman" w:hAnsi="Times New Roman"/>
          <w:color w:val="000000"/>
          <w:sz w:val="28"/>
          <w:szCs w:val="28"/>
          <w:lang w:eastAsia="ar-SA"/>
        </w:rPr>
        <w:t>е зеленых насаждений либо отказ</w:t>
      </w:r>
      <w:r w:rsidRPr="000C79C8">
        <w:rPr>
          <w:rFonts w:ascii="Times New Roman" w:hAnsi="Times New Roman"/>
          <w:color w:val="000000"/>
          <w:sz w:val="28"/>
          <w:szCs w:val="28"/>
          <w:lang w:eastAsia="ar-SA"/>
        </w:rPr>
        <w:t xml:space="preserve"> в выдаче разрешения на вырубку зеленых насаждений.</w:t>
      </w:r>
    </w:p>
    <w:p w:rsidR="00C84FBA" w:rsidRPr="000C79C8" w:rsidRDefault="00C84FBA" w:rsidP="000C79C8">
      <w:pPr>
        <w:pStyle w:val="ac"/>
        <w:widowControl w:val="0"/>
        <w:spacing w:after="0" w:afterAutospacing="0"/>
        <w:ind w:firstLine="709"/>
        <w:contextualSpacing/>
        <w:jc w:val="both"/>
        <w:rPr>
          <w:color w:val="000000"/>
          <w:sz w:val="28"/>
          <w:szCs w:val="28"/>
        </w:rPr>
      </w:pPr>
      <w:r w:rsidRPr="000C79C8">
        <w:rPr>
          <w:color w:val="000000"/>
          <w:sz w:val="28"/>
          <w:szCs w:val="28"/>
          <w:lang w:eastAsia="ar-SA"/>
        </w:rPr>
        <w:t xml:space="preserve">В течение 2 (двух) рабочих дней со дня </w:t>
      </w:r>
      <w:r>
        <w:rPr>
          <w:color w:val="000000"/>
          <w:sz w:val="28"/>
          <w:szCs w:val="28"/>
          <w:lang w:eastAsia="ar-SA"/>
        </w:rPr>
        <w:t>подписанного</w:t>
      </w:r>
      <w:r w:rsidRPr="000C79C8">
        <w:rPr>
          <w:color w:val="000000"/>
          <w:sz w:val="28"/>
          <w:szCs w:val="28"/>
        </w:rPr>
        <w:t xml:space="preserve"> </w:t>
      </w:r>
      <w:r w:rsidRPr="00FA6C77">
        <w:rPr>
          <w:color w:val="000000"/>
          <w:sz w:val="28"/>
          <w:szCs w:val="28"/>
        </w:rPr>
        <w:t>распоряжения о вырубке зеленых насаждений либо отказа в выдаче разрешения на вырубку</w:t>
      </w:r>
      <w:r>
        <w:rPr>
          <w:color w:val="000000"/>
          <w:sz w:val="28"/>
          <w:szCs w:val="28"/>
        </w:rPr>
        <w:t xml:space="preserve"> зеленых насаждений, </w:t>
      </w:r>
      <w:r w:rsidRPr="000C79C8">
        <w:rPr>
          <w:color w:val="000000"/>
          <w:sz w:val="28"/>
          <w:szCs w:val="28"/>
          <w:lang w:eastAsia="ar-SA"/>
        </w:rPr>
        <w:t xml:space="preserve">специалист сельсовета готовит разрешение  (приложение 2) на право вырубки зеленых насаждений и передает его на подпись Главе </w:t>
      </w:r>
      <w:r w:rsidR="00D10A9B">
        <w:rPr>
          <w:color w:val="000000"/>
          <w:sz w:val="28"/>
          <w:szCs w:val="28"/>
        </w:rPr>
        <w:t>Тигрицкого</w:t>
      </w:r>
      <w:r w:rsidR="00D10A9B">
        <w:rPr>
          <w:sz w:val="28"/>
          <w:szCs w:val="28"/>
        </w:rPr>
        <w:t xml:space="preserve"> </w:t>
      </w:r>
      <w:r w:rsidRPr="000C79C8">
        <w:rPr>
          <w:color w:val="000000"/>
          <w:sz w:val="28"/>
          <w:szCs w:val="28"/>
          <w:lang w:eastAsia="ar-SA"/>
        </w:rPr>
        <w:t xml:space="preserve"> сельсовета. </w:t>
      </w:r>
    </w:p>
    <w:p w:rsidR="00C84FBA" w:rsidRDefault="00C84FBA" w:rsidP="000C79C8">
      <w:pPr>
        <w:spacing w:line="240" w:lineRule="auto"/>
        <w:ind w:firstLine="709"/>
        <w:contextualSpacing/>
        <w:jc w:val="both"/>
        <w:rPr>
          <w:rFonts w:ascii="Times New Roman" w:hAnsi="Times New Roman"/>
          <w:color w:val="000000"/>
          <w:sz w:val="28"/>
          <w:szCs w:val="28"/>
          <w:lang w:eastAsia="ar-SA"/>
        </w:rPr>
      </w:pPr>
    </w:p>
    <w:p w:rsidR="00C84FBA" w:rsidRDefault="00C84FBA" w:rsidP="000C79C8">
      <w:pPr>
        <w:spacing w:line="240" w:lineRule="auto"/>
        <w:ind w:firstLine="709"/>
        <w:contextualSpacing/>
        <w:jc w:val="both"/>
        <w:rPr>
          <w:rFonts w:ascii="Times New Roman" w:hAnsi="Times New Roman"/>
          <w:color w:val="000000"/>
          <w:sz w:val="28"/>
          <w:szCs w:val="28"/>
          <w:lang w:eastAsia="ar-SA"/>
        </w:rPr>
      </w:pPr>
      <w:r w:rsidRPr="000C79C8">
        <w:rPr>
          <w:rFonts w:ascii="Times New Roman" w:hAnsi="Times New Roman"/>
          <w:color w:val="000000"/>
          <w:sz w:val="28"/>
          <w:szCs w:val="28"/>
          <w:lang w:eastAsia="ar-SA"/>
        </w:rPr>
        <w:t>Критерием принятия решений при выдаче Разрешения на право вырубки зеленых насаждений является</w:t>
      </w:r>
      <w:r>
        <w:rPr>
          <w:rFonts w:ascii="Times New Roman" w:hAnsi="Times New Roman"/>
          <w:color w:val="000000"/>
          <w:sz w:val="28"/>
          <w:szCs w:val="28"/>
          <w:lang w:eastAsia="ar-SA"/>
        </w:rPr>
        <w:t xml:space="preserve"> подписание</w:t>
      </w:r>
      <w:r w:rsidRPr="000C79C8">
        <w:t xml:space="preserve"> </w:t>
      </w:r>
      <w:r w:rsidRPr="000C79C8">
        <w:rPr>
          <w:rFonts w:ascii="Times New Roman" w:hAnsi="Times New Roman"/>
          <w:color w:val="000000"/>
          <w:sz w:val="28"/>
          <w:szCs w:val="28"/>
          <w:lang w:eastAsia="ar-SA"/>
        </w:rPr>
        <w:t>распоряжения о вырубке зеленых насаждений либо отказа в выдаче разрешения на вырубку зеленых насаждений.</w:t>
      </w:r>
    </w:p>
    <w:p w:rsidR="00C84FBA" w:rsidRDefault="00C84FBA" w:rsidP="00830CD2">
      <w:pPr>
        <w:spacing w:line="240" w:lineRule="auto"/>
        <w:ind w:firstLine="709"/>
        <w:contextualSpacing/>
        <w:jc w:val="both"/>
        <w:rPr>
          <w:rFonts w:ascii="Times New Roman" w:hAnsi="Times New Roman"/>
          <w:color w:val="000000"/>
          <w:sz w:val="28"/>
          <w:szCs w:val="28"/>
          <w:lang w:eastAsia="ar-SA"/>
        </w:rPr>
      </w:pPr>
    </w:p>
    <w:p w:rsidR="00C84FBA" w:rsidRPr="000C79C8" w:rsidRDefault="00C84FBA" w:rsidP="00830CD2">
      <w:pPr>
        <w:spacing w:line="240" w:lineRule="auto"/>
        <w:ind w:firstLine="709"/>
        <w:contextualSpacing/>
        <w:jc w:val="both"/>
        <w:rPr>
          <w:rFonts w:ascii="Times New Roman" w:hAnsi="Times New Roman"/>
          <w:color w:val="000000"/>
          <w:sz w:val="28"/>
          <w:szCs w:val="28"/>
          <w:lang w:eastAsia="ar-SA"/>
        </w:rPr>
      </w:pPr>
      <w:r w:rsidRPr="000C79C8">
        <w:rPr>
          <w:rFonts w:ascii="Times New Roman" w:hAnsi="Times New Roman"/>
          <w:color w:val="000000"/>
          <w:sz w:val="28"/>
          <w:szCs w:val="28"/>
          <w:lang w:eastAsia="ar-SA"/>
        </w:rPr>
        <w:t>Результатом административной процедуры является выдача заявителю Разрешения на право вырубки зеленых насаждений либо отказа в письменной форме о предос</w:t>
      </w:r>
      <w:r>
        <w:rPr>
          <w:rFonts w:ascii="Times New Roman" w:hAnsi="Times New Roman"/>
          <w:color w:val="000000"/>
          <w:sz w:val="28"/>
          <w:szCs w:val="28"/>
          <w:lang w:eastAsia="ar-SA"/>
        </w:rPr>
        <w:t xml:space="preserve">тавлении муниципальной услуги. </w:t>
      </w:r>
    </w:p>
    <w:p w:rsidR="00C84FBA" w:rsidRDefault="00C84FBA" w:rsidP="000C79C8">
      <w:pPr>
        <w:spacing w:line="240" w:lineRule="auto"/>
        <w:ind w:firstLine="709"/>
        <w:contextualSpacing/>
        <w:jc w:val="both"/>
        <w:rPr>
          <w:rFonts w:ascii="Times New Roman" w:hAnsi="Times New Roman"/>
          <w:color w:val="000000"/>
          <w:sz w:val="28"/>
          <w:szCs w:val="28"/>
          <w:lang w:eastAsia="ar-SA"/>
        </w:rPr>
      </w:pPr>
    </w:p>
    <w:p w:rsidR="00C84FBA" w:rsidRPr="000C79C8" w:rsidRDefault="00C84FBA" w:rsidP="000C79C8">
      <w:pPr>
        <w:spacing w:line="240" w:lineRule="auto"/>
        <w:ind w:firstLine="709"/>
        <w:contextualSpacing/>
        <w:jc w:val="both"/>
        <w:rPr>
          <w:rFonts w:ascii="Times New Roman" w:hAnsi="Times New Roman"/>
          <w:color w:val="000000"/>
          <w:sz w:val="28"/>
          <w:szCs w:val="28"/>
          <w:lang w:eastAsia="ar-SA"/>
        </w:rPr>
      </w:pPr>
      <w:r w:rsidRPr="000C79C8">
        <w:rPr>
          <w:rFonts w:ascii="Times New Roman" w:hAnsi="Times New Roman"/>
          <w:color w:val="000000"/>
          <w:sz w:val="28"/>
          <w:szCs w:val="28"/>
          <w:lang w:eastAsia="ar-SA"/>
        </w:rPr>
        <w:t xml:space="preserve">Результат муниципальной услуги выдается специалистом лично заявителю (его представителю) при предъявлении документа, удостоверяющего личность.  </w:t>
      </w:r>
    </w:p>
    <w:p w:rsidR="00C84FBA" w:rsidRDefault="00C84FBA" w:rsidP="000C79C8">
      <w:pPr>
        <w:spacing w:line="240" w:lineRule="auto"/>
        <w:ind w:firstLine="709"/>
        <w:contextualSpacing/>
        <w:jc w:val="both"/>
        <w:rPr>
          <w:rFonts w:ascii="Times New Roman" w:hAnsi="Times New Roman"/>
          <w:color w:val="000000"/>
          <w:sz w:val="28"/>
          <w:szCs w:val="28"/>
          <w:lang w:eastAsia="ar-SA"/>
        </w:rPr>
      </w:pPr>
    </w:p>
    <w:p w:rsidR="00C84FBA" w:rsidRPr="000C79C8" w:rsidRDefault="00C84FBA" w:rsidP="000C79C8">
      <w:pPr>
        <w:spacing w:line="240" w:lineRule="auto"/>
        <w:ind w:firstLine="709"/>
        <w:contextualSpacing/>
        <w:jc w:val="both"/>
        <w:rPr>
          <w:rFonts w:ascii="Times New Roman" w:hAnsi="Times New Roman"/>
          <w:color w:val="000000"/>
          <w:sz w:val="28"/>
          <w:szCs w:val="28"/>
          <w:lang w:eastAsia="ar-SA"/>
        </w:rPr>
      </w:pPr>
      <w:r w:rsidRPr="000C79C8">
        <w:rPr>
          <w:rFonts w:ascii="Times New Roman" w:hAnsi="Times New Roman"/>
          <w:color w:val="000000"/>
          <w:sz w:val="28"/>
          <w:szCs w:val="28"/>
          <w:lang w:eastAsia="ar-SA"/>
        </w:rPr>
        <w:t>При выдаче результатов предоставления услуги заявителю (его представителю) ставится подпись и расшифровка подписи заявителя (его представителя), получившего Разрешение, дата получения на экземпляре администрации.</w:t>
      </w:r>
    </w:p>
    <w:p w:rsidR="00C84FBA" w:rsidRDefault="00C84FBA" w:rsidP="000C79C8">
      <w:pPr>
        <w:spacing w:line="240" w:lineRule="auto"/>
        <w:ind w:firstLine="709"/>
        <w:contextualSpacing/>
        <w:jc w:val="both"/>
        <w:rPr>
          <w:rFonts w:ascii="Times New Roman" w:hAnsi="Times New Roman"/>
          <w:color w:val="000000"/>
          <w:sz w:val="28"/>
          <w:szCs w:val="28"/>
          <w:lang w:eastAsia="ar-SA"/>
        </w:rPr>
      </w:pPr>
    </w:p>
    <w:p w:rsidR="00C84FBA" w:rsidRPr="000C79C8" w:rsidRDefault="00C84FBA" w:rsidP="000C79C8">
      <w:pPr>
        <w:spacing w:line="240" w:lineRule="auto"/>
        <w:ind w:firstLine="709"/>
        <w:contextualSpacing/>
        <w:jc w:val="both"/>
        <w:rPr>
          <w:rFonts w:ascii="Times New Roman" w:hAnsi="Times New Roman"/>
          <w:color w:val="000000"/>
          <w:sz w:val="28"/>
          <w:szCs w:val="28"/>
          <w:lang w:eastAsia="ar-SA"/>
        </w:rPr>
      </w:pPr>
      <w:r w:rsidRPr="000C79C8">
        <w:rPr>
          <w:rFonts w:ascii="Times New Roman" w:hAnsi="Times New Roman"/>
          <w:color w:val="000000"/>
          <w:sz w:val="28"/>
          <w:szCs w:val="28"/>
          <w:lang w:eastAsia="ar-SA"/>
        </w:rPr>
        <w:t>Специалист оформляет в архив  второй экземпляр документа с фиксацией результата выполнения административного действия.</w:t>
      </w:r>
    </w:p>
    <w:p w:rsidR="00C84FBA" w:rsidRDefault="00C84FBA" w:rsidP="000C79C8">
      <w:pPr>
        <w:spacing w:line="240" w:lineRule="auto"/>
        <w:ind w:firstLine="709"/>
        <w:contextualSpacing/>
        <w:jc w:val="both"/>
        <w:rPr>
          <w:rFonts w:ascii="Times New Roman" w:hAnsi="Times New Roman"/>
          <w:color w:val="000000"/>
          <w:sz w:val="28"/>
          <w:szCs w:val="28"/>
          <w:lang w:eastAsia="ar-SA"/>
        </w:rPr>
      </w:pPr>
    </w:p>
    <w:p w:rsidR="00C84FBA" w:rsidRPr="003517B3" w:rsidRDefault="00C84FBA" w:rsidP="00A119B5">
      <w:pPr>
        <w:spacing w:line="240" w:lineRule="auto"/>
        <w:ind w:firstLine="709"/>
        <w:contextualSpacing/>
        <w:jc w:val="both"/>
        <w:rPr>
          <w:rFonts w:ascii="Times New Roman" w:hAnsi="Times New Roman"/>
          <w:color w:val="000000"/>
          <w:sz w:val="28"/>
          <w:szCs w:val="28"/>
          <w:lang w:eastAsia="ar-SA"/>
        </w:rPr>
      </w:pPr>
      <w:r w:rsidRPr="000C79C8">
        <w:rPr>
          <w:rFonts w:ascii="Times New Roman" w:hAnsi="Times New Roman"/>
          <w:color w:val="000000"/>
          <w:sz w:val="28"/>
          <w:szCs w:val="28"/>
          <w:lang w:eastAsia="ar-SA"/>
        </w:rPr>
        <w:t xml:space="preserve">Срок выполнения административной процедуры – 2 дня с момента </w:t>
      </w:r>
      <w:r>
        <w:rPr>
          <w:rFonts w:ascii="Times New Roman" w:hAnsi="Times New Roman"/>
          <w:color w:val="000000"/>
          <w:sz w:val="28"/>
          <w:szCs w:val="28"/>
          <w:lang w:eastAsia="ar-SA"/>
        </w:rPr>
        <w:t xml:space="preserve">подписания </w:t>
      </w:r>
      <w:r w:rsidRPr="00830CD2">
        <w:rPr>
          <w:rFonts w:ascii="Times New Roman" w:hAnsi="Times New Roman"/>
          <w:color w:val="000000"/>
          <w:sz w:val="28"/>
          <w:szCs w:val="28"/>
          <w:lang w:eastAsia="ar-SA"/>
        </w:rPr>
        <w:t>распоряжения о вырубке зеленых насаждений либо отказа в выдаче разрешения на вырубку зеленых насаждений.</w:t>
      </w:r>
    </w:p>
    <w:p w:rsidR="00C84FBA" w:rsidRDefault="00C84FBA" w:rsidP="009118C4">
      <w:pPr>
        <w:pStyle w:val="ac"/>
        <w:widowControl w:val="0"/>
        <w:spacing w:before="220" w:beforeAutospacing="0" w:after="0" w:afterAutospacing="0"/>
        <w:ind w:firstLine="709"/>
        <w:jc w:val="both"/>
      </w:pPr>
      <w:r>
        <w:rPr>
          <w:color w:val="000000"/>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C84FBA" w:rsidRDefault="00C84FBA" w:rsidP="009118C4">
      <w:pPr>
        <w:pStyle w:val="ac"/>
        <w:widowControl w:val="0"/>
        <w:spacing w:before="220" w:beforeAutospacing="0" w:after="0" w:afterAutospacing="0"/>
        <w:ind w:firstLine="709"/>
        <w:jc w:val="both"/>
      </w:pPr>
      <w:r>
        <w:rPr>
          <w:color w:val="000000"/>
          <w:sz w:val="28"/>
          <w:szCs w:val="28"/>
        </w:rPr>
        <w:lastRenderedPageBreak/>
        <w:t xml:space="preserve">Основанием для начала административной процедуры является представление заявителем в администрацию заявления по форме согласно </w:t>
      </w:r>
      <w:r w:rsidRPr="007B3885">
        <w:rPr>
          <w:color w:val="000000"/>
          <w:sz w:val="28"/>
          <w:szCs w:val="28"/>
        </w:rPr>
        <w:t>приложению №</w:t>
      </w:r>
      <w:r>
        <w:rPr>
          <w:color w:val="000000"/>
          <w:sz w:val="28"/>
          <w:szCs w:val="28"/>
        </w:rPr>
        <w:t xml:space="preserve">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84FBA" w:rsidRDefault="00C84FBA" w:rsidP="009118C4">
      <w:pPr>
        <w:pStyle w:val="ac"/>
        <w:widowControl w:val="0"/>
        <w:spacing w:before="220" w:beforeAutospacing="0" w:after="0" w:afterAutospacing="0"/>
        <w:ind w:firstLine="709"/>
        <w:jc w:val="both"/>
      </w:pPr>
      <w:r>
        <w:rPr>
          <w:color w:val="000000"/>
          <w:sz w:val="28"/>
          <w:szCs w:val="28"/>
        </w:rPr>
        <w:t>Специалист,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со даты регистрации соответствующего заявления.</w:t>
      </w:r>
    </w:p>
    <w:p w:rsidR="00C84FBA" w:rsidRDefault="00C84FBA" w:rsidP="009118C4">
      <w:pPr>
        <w:pStyle w:val="ac"/>
        <w:widowControl w:val="0"/>
        <w:spacing w:before="220" w:beforeAutospacing="0" w:after="0" w:afterAutospacing="0"/>
        <w:ind w:firstLine="709"/>
        <w:jc w:val="both"/>
      </w:pPr>
      <w:r>
        <w:rPr>
          <w:color w:val="000000"/>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 </w:t>
      </w:r>
    </w:p>
    <w:p w:rsidR="00C84FBA" w:rsidRDefault="00C84FBA" w:rsidP="009118C4">
      <w:pPr>
        <w:pStyle w:val="ac"/>
        <w:widowControl w:val="0"/>
        <w:spacing w:before="220" w:beforeAutospacing="0" w:after="0" w:afterAutospacing="0"/>
        <w:ind w:firstLine="709"/>
        <w:jc w:val="both"/>
      </w:pPr>
      <w:r>
        <w:rPr>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C84FBA" w:rsidRDefault="00C84FBA" w:rsidP="009118C4">
      <w:pPr>
        <w:pStyle w:val="ac"/>
        <w:spacing w:before="240" w:beforeAutospacing="0" w:after="0" w:afterAutospacing="0"/>
        <w:ind w:firstLine="709"/>
        <w:jc w:val="both"/>
      </w:pPr>
      <w:r>
        <w:rPr>
          <w:color w:val="000000"/>
          <w:sz w:val="28"/>
          <w:szCs w:val="28"/>
        </w:rPr>
        <w:t>Заявление об исправлении ошибок и опечаток в документах, выданных</w:t>
      </w:r>
      <w:r>
        <w:rPr>
          <w:color w:val="000000"/>
          <w:sz w:val="28"/>
          <w:szCs w:val="28"/>
        </w:rPr>
        <w:br/>
        <w:t>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C84FBA" w:rsidRDefault="00C84FBA" w:rsidP="009118C4">
      <w:pPr>
        <w:pStyle w:val="ac"/>
        <w:spacing w:before="280" w:beforeAutospacing="0" w:after="0" w:afterAutospacing="0"/>
        <w:ind w:firstLine="709"/>
        <w:jc w:val="both"/>
      </w:pPr>
      <w:r>
        <w:rPr>
          <w:color w:val="000000"/>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C84FBA" w:rsidRDefault="00C84FBA" w:rsidP="009118C4">
      <w:pPr>
        <w:pStyle w:val="ac"/>
        <w:widowControl w:val="0"/>
        <w:spacing w:before="220" w:beforeAutospacing="0" w:after="0" w:afterAutospacing="0"/>
        <w:ind w:firstLine="709"/>
        <w:jc w:val="both"/>
      </w:pPr>
      <w:r>
        <w:rPr>
          <w:color w:val="000000"/>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84FBA" w:rsidRDefault="00C84FBA" w:rsidP="00126753">
      <w:pPr>
        <w:autoSpaceDE w:val="0"/>
        <w:autoSpaceDN w:val="0"/>
        <w:adjustRightInd w:val="0"/>
        <w:spacing w:after="0" w:line="240" w:lineRule="auto"/>
        <w:ind w:firstLine="709"/>
        <w:jc w:val="both"/>
        <w:rPr>
          <w:rFonts w:ascii="Times New Roman" w:hAnsi="Times New Roman"/>
          <w:color w:val="000000"/>
          <w:sz w:val="28"/>
          <w:szCs w:val="28"/>
        </w:rPr>
      </w:pPr>
    </w:p>
    <w:p w:rsidR="00C84FBA" w:rsidRPr="00E01E9C" w:rsidRDefault="00C84FBA" w:rsidP="008A1439">
      <w:pPr>
        <w:autoSpaceDE w:val="0"/>
        <w:autoSpaceDN w:val="0"/>
        <w:adjustRightInd w:val="0"/>
        <w:spacing w:after="0" w:line="240" w:lineRule="auto"/>
        <w:jc w:val="center"/>
        <w:rPr>
          <w:rFonts w:ascii="Times New Roman" w:hAnsi="Times New Roman"/>
          <w:b/>
          <w:bCs/>
          <w:sz w:val="28"/>
          <w:szCs w:val="28"/>
        </w:rPr>
      </w:pPr>
      <w:r w:rsidRPr="00E01E9C">
        <w:rPr>
          <w:rFonts w:ascii="Times New Roman" w:hAnsi="Times New Roman"/>
          <w:b/>
          <w:bCs/>
          <w:sz w:val="28"/>
          <w:szCs w:val="28"/>
        </w:rPr>
        <w:t>4. Формы контроля за исполнением административного регламента</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Текущий контроль осуществляется путем проведения проверок:</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решений о предоставлении (об отказе в предоставлении) муниципальной услуги;</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выявления и устранения нарушений прав граждан;</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 xml:space="preserve">4.3. Плановые проверки осуществляются на основании годовых планов работы Администрации, утверждаемых Главой </w:t>
      </w:r>
      <w:r>
        <w:rPr>
          <w:rFonts w:ascii="Times New Roman" w:hAnsi="Times New Roman"/>
          <w:sz w:val="28"/>
          <w:szCs w:val="28"/>
        </w:rPr>
        <w:t>сельсовета</w:t>
      </w:r>
      <w:r w:rsidRPr="00126753">
        <w:rPr>
          <w:rFonts w:ascii="Times New Roman" w:hAnsi="Times New Roman"/>
          <w:sz w:val="28"/>
          <w:szCs w:val="28"/>
        </w:rPr>
        <w:t>.</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соблюдение сроков предоставления муниципальной услуги;</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соблюдение положений настоящего Административного регламента;</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Основанием для проведения внеплановых проверок являются:</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C84FBA" w:rsidRPr="00126753" w:rsidRDefault="00C84FBA" w:rsidP="008A1439">
      <w:pPr>
        <w:autoSpaceDE w:val="0"/>
        <w:autoSpaceDN w:val="0"/>
        <w:adjustRightInd w:val="0"/>
        <w:spacing w:after="0" w:line="240" w:lineRule="auto"/>
        <w:jc w:val="both"/>
        <w:rPr>
          <w:rFonts w:ascii="Times New Roman" w:hAnsi="Times New Roman"/>
          <w:i/>
          <w:iCs/>
          <w:sz w:val="28"/>
          <w:szCs w:val="28"/>
        </w:rPr>
      </w:pPr>
      <w:r w:rsidRPr="00126753">
        <w:rPr>
          <w:rFonts w:ascii="Times New Roman" w:hAnsi="Times New Roman"/>
          <w:sz w:val="28"/>
          <w:szCs w:val="28"/>
        </w:rPr>
        <w:t>актов Администрации;</w:t>
      </w:r>
    </w:p>
    <w:p w:rsidR="00C84FBA" w:rsidRPr="00126753" w:rsidRDefault="00C84FBA" w:rsidP="008A1439">
      <w:pPr>
        <w:autoSpaceDE w:val="0"/>
        <w:autoSpaceDN w:val="0"/>
        <w:adjustRightInd w:val="0"/>
        <w:spacing w:after="0" w:line="240" w:lineRule="auto"/>
        <w:ind w:firstLine="709"/>
        <w:jc w:val="both"/>
        <w:rPr>
          <w:rFonts w:ascii="Times New Roman" w:hAnsi="Times New Roman"/>
          <w:sz w:val="28"/>
          <w:szCs w:val="28"/>
        </w:rPr>
      </w:pPr>
      <w:r w:rsidRPr="0012675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84FBA" w:rsidRPr="00126753" w:rsidRDefault="00C84FBA" w:rsidP="008A1439">
      <w:pPr>
        <w:autoSpaceDE w:val="0"/>
        <w:autoSpaceDN w:val="0"/>
        <w:adjustRightInd w:val="0"/>
        <w:spacing w:after="0" w:line="240" w:lineRule="auto"/>
        <w:ind w:firstLine="709"/>
        <w:jc w:val="both"/>
        <w:rPr>
          <w:rFonts w:ascii="Times New Roman" w:hAnsi="Times New Roman"/>
          <w:iCs/>
          <w:sz w:val="28"/>
          <w:szCs w:val="28"/>
        </w:rPr>
      </w:pPr>
      <w:r w:rsidRPr="00126753">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w:t>
      </w:r>
      <w:r w:rsidRPr="00126753">
        <w:rPr>
          <w:rFonts w:ascii="Times New Roman" w:hAnsi="Times New Roman"/>
          <w:sz w:val="28"/>
          <w:szCs w:val="28"/>
        </w:rPr>
        <w:lastRenderedPageBreak/>
        <w:t xml:space="preserve">нормативных правовых актов Красноярского края и Администрации </w:t>
      </w:r>
      <w:r w:rsidRPr="00126753">
        <w:rPr>
          <w:rFonts w:ascii="Times New Roman" w:hAnsi="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rsidR="00C84FBA" w:rsidRPr="00126753" w:rsidRDefault="00C84FBA" w:rsidP="008A1439">
      <w:pPr>
        <w:autoSpaceDE w:val="0"/>
        <w:autoSpaceDN w:val="0"/>
        <w:adjustRightInd w:val="0"/>
        <w:spacing w:after="0" w:line="240" w:lineRule="auto"/>
        <w:ind w:firstLine="709"/>
        <w:jc w:val="both"/>
        <w:rPr>
          <w:rFonts w:ascii="Times New Roman" w:hAnsi="Times New Roman"/>
          <w:iCs/>
          <w:sz w:val="28"/>
          <w:szCs w:val="28"/>
        </w:rPr>
      </w:pPr>
      <w:r w:rsidRPr="00126753">
        <w:rPr>
          <w:rFonts w:ascii="Times New Roman" w:hAnsi="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4FBA" w:rsidRPr="00126753" w:rsidRDefault="00C84FBA" w:rsidP="008A1439">
      <w:pPr>
        <w:autoSpaceDE w:val="0"/>
        <w:autoSpaceDN w:val="0"/>
        <w:adjustRightInd w:val="0"/>
        <w:spacing w:after="0" w:line="240" w:lineRule="auto"/>
        <w:ind w:firstLine="709"/>
        <w:jc w:val="both"/>
        <w:rPr>
          <w:rFonts w:ascii="Times New Roman" w:hAnsi="Times New Roman"/>
          <w:iCs/>
          <w:sz w:val="28"/>
          <w:szCs w:val="28"/>
        </w:rPr>
      </w:pPr>
      <w:r w:rsidRPr="00126753">
        <w:rPr>
          <w:rFonts w:ascii="Times New Roman" w:hAnsi="Times New Roman"/>
          <w:iCs/>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84FBA" w:rsidRPr="00126753" w:rsidRDefault="00C84FBA" w:rsidP="008A1439">
      <w:pPr>
        <w:autoSpaceDE w:val="0"/>
        <w:autoSpaceDN w:val="0"/>
        <w:adjustRightInd w:val="0"/>
        <w:spacing w:after="0" w:line="240" w:lineRule="auto"/>
        <w:ind w:firstLine="709"/>
        <w:jc w:val="both"/>
        <w:rPr>
          <w:rFonts w:ascii="Times New Roman" w:hAnsi="Times New Roman"/>
          <w:iCs/>
          <w:sz w:val="28"/>
          <w:szCs w:val="28"/>
        </w:rPr>
      </w:pPr>
      <w:r w:rsidRPr="00126753">
        <w:rPr>
          <w:rFonts w:ascii="Times New Roman" w:hAnsi="Times New Roman"/>
          <w:iCs/>
          <w:sz w:val="28"/>
          <w:szCs w:val="28"/>
        </w:rPr>
        <w:t>Граждане, их объединения и организации также имеют право:</w:t>
      </w:r>
    </w:p>
    <w:p w:rsidR="00C84FBA" w:rsidRPr="00126753" w:rsidRDefault="00C84FBA" w:rsidP="008A1439">
      <w:pPr>
        <w:autoSpaceDE w:val="0"/>
        <w:autoSpaceDN w:val="0"/>
        <w:adjustRightInd w:val="0"/>
        <w:spacing w:after="0" w:line="240" w:lineRule="auto"/>
        <w:ind w:firstLine="709"/>
        <w:jc w:val="both"/>
        <w:rPr>
          <w:rFonts w:ascii="Times New Roman" w:hAnsi="Times New Roman"/>
          <w:iCs/>
          <w:sz w:val="28"/>
          <w:szCs w:val="28"/>
        </w:rPr>
      </w:pPr>
      <w:r w:rsidRPr="00126753">
        <w:rPr>
          <w:rFonts w:ascii="Times New Roman" w:hAnsi="Times New Roman"/>
          <w:iCs/>
          <w:sz w:val="28"/>
          <w:szCs w:val="28"/>
        </w:rPr>
        <w:t>направлять замечания и предложения по улучшению доступности и качества предоставления муниципальной услуги;</w:t>
      </w:r>
    </w:p>
    <w:p w:rsidR="00C84FBA" w:rsidRPr="00126753" w:rsidRDefault="00C84FBA" w:rsidP="008A1439">
      <w:pPr>
        <w:autoSpaceDE w:val="0"/>
        <w:autoSpaceDN w:val="0"/>
        <w:adjustRightInd w:val="0"/>
        <w:spacing w:after="0" w:line="240" w:lineRule="auto"/>
        <w:ind w:firstLine="709"/>
        <w:jc w:val="both"/>
        <w:rPr>
          <w:rFonts w:ascii="Times New Roman" w:hAnsi="Times New Roman"/>
          <w:iCs/>
          <w:sz w:val="28"/>
          <w:szCs w:val="28"/>
        </w:rPr>
      </w:pPr>
      <w:r w:rsidRPr="00126753">
        <w:rPr>
          <w:rFonts w:ascii="Times New Roman" w:hAnsi="Times New Roman"/>
          <w:iCs/>
          <w:sz w:val="28"/>
          <w:szCs w:val="28"/>
        </w:rPr>
        <w:t>вносить предложения о мерах по устранению нарушений настоящего Административного регламента.</w:t>
      </w:r>
    </w:p>
    <w:p w:rsidR="00C84FBA" w:rsidRPr="00126753" w:rsidRDefault="00C84FBA" w:rsidP="008A1439">
      <w:pPr>
        <w:autoSpaceDE w:val="0"/>
        <w:autoSpaceDN w:val="0"/>
        <w:adjustRightInd w:val="0"/>
        <w:spacing w:after="0" w:line="240" w:lineRule="auto"/>
        <w:ind w:firstLine="709"/>
        <w:jc w:val="both"/>
        <w:rPr>
          <w:rFonts w:ascii="Times New Roman" w:hAnsi="Times New Roman"/>
          <w:iCs/>
          <w:sz w:val="28"/>
          <w:szCs w:val="28"/>
        </w:rPr>
      </w:pPr>
      <w:r w:rsidRPr="00126753">
        <w:rPr>
          <w:rFonts w:ascii="Times New Roman" w:hAnsi="Times New Roman"/>
          <w:iCs/>
          <w:sz w:val="28"/>
          <w:szCs w:val="28"/>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4FBA" w:rsidRPr="00126753" w:rsidRDefault="00C84FBA" w:rsidP="008A1439">
      <w:pPr>
        <w:autoSpaceDE w:val="0"/>
        <w:autoSpaceDN w:val="0"/>
        <w:adjustRightInd w:val="0"/>
        <w:spacing w:after="0" w:line="240" w:lineRule="auto"/>
        <w:ind w:firstLine="709"/>
        <w:jc w:val="center"/>
        <w:rPr>
          <w:rFonts w:ascii="Times New Roman" w:hAnsi="Times New Roman"/>
          <w:bCs/>
          <w:sz w:val="28"/>
          <w:szCs w:val="28"/>
        </w:rPr>
      </w:pPr>
    </w:p>
    <w:p w:rsidR="00C84FBA" w:rsidRDefault="00C84FBA" w:rsidP="008A1439">
      <w:pPr>
        <w:autoSpaceDE w:val="0"/>
        <w:autoSpaceDN w:val="0"/>
        <w:adjustRightInd w:val="0"/>
        <w:spacing w:after="0" w:line="240" w:lineRule="auto"/>
        <w:ind w:firstLine="709"/>
        <w:jc w:val="center"/>
        <w:rPr>
          <w:rFonts w:ascii="Times New Roman" w:hAnsi="Times New Roman"/>
          <w:b/>
          <w:sz w:val="28"/>
          <w:szCs w:val="28"/>
        </w:rPr>
      </w:pPr>
      <w:r w:rsidRPr="009A6D1B">
        <w:rPr>
          <w:rFonts w:ascii="Times New Roman" w:hAnsi="Times New Roman"/>
          <w:b/>
          <w:sz w:val="28"/>
          <w:szCs w:val="28"/>
        </w:rPr>
        <w:t>5. Досудебный (внесудебный) порядок обжалования решений и действий (бездействия) органа, предост</w:t>
      </w:r>
      <w:r>
        <w:rPr>
          <w:rFonts w:ascii="Times New Roman" w:hAnsi="Times New Roman"/>
          <w:b/>
          <w:sz w:val="28"/>
          <w:szCs w:val="28"/>
        </w:rPr>
        <w:t>авляющего муниципальную услугу</w:t>
      </w:r>
      <w:r w:rsidRPr="009A6D1B">
        <w:rPr>
          <w:rFonts w:ascii="Times New Roman" w:hAnsi="Times New Roman"/>
          <w:b/>
          <w:sz w:val="28"/>
          <w:szCs w:val="28"/>
        </w:rPr>
        <w:t>, а также их должностных лиц, муниципальных служащих, работников</w:t>
      </w:r>
    </w:p>
    <w:p w:rsidR="00C84FBA" w:rsidRPr="00126753" w:rsidRDefault="00C84FBA" w:rsidP="008A1439">
      <w:pPr>
        <w:autoSpaceDE w:val="0"/>
        <w:autoSpaceDN w:val="0"/>
        <w:adjustRightInd w:val="0"/>
        <w:spacing w:after="0" w:line="240" w:lineRule="auto"/>
        <w:ind w:firstLine="709"/>
        <w:rPr>
          <w:rFonts w:ascii="Times New Roman" w:hAnsi="Times New Roman"/>
          <w:sz w:val="28"/>
          <w:szCs w:val="28"/>
        </w:rPr>
      </w:pP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2) нарушение срока пред</w:t>
      </w:r>
      <w:r>
        <w:rPr>
          <w:rFonts w:ascii="Times New Roman" w:hAnsi="Times New Roman"/>
          <w:sz w:val="28"/>
          <w:szCs w:val="28"/>
        </w:rPr>
        <w:t>оставления муниципальной услуги</w:t>
      </w:r>
      <w:r w:rsidRPr="009A6D1B">
        <w:rPr>
          <w:rFonts w:ascii="Times New Roman" w:hAnsi="Times New Roman"/>
          <w:sz w:val="28"/>
          <w:szCs w:val="28"/>
        </w:rPr>
        <w:t>;</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9A6D1B">
        <w:rPr>
          <w:rFonts w:ascii="Times New Roman" w:hAnsi="Times New Roman"/>
          <w:sz w:val="28"/>
          <w:szCs w:val="28"/>
        </w:rPr>
        <w:lastRenderedPageBreak/>
        <w:t>правовыми актами для предоставления муниципальной услуги, у заявителя;</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sz w:val="28"/>
          <w:szCs w:val="28"/>
        </w:rPr>
        <w:t>муниципальными правовыми актами</w:t>
      </w:r>
      <w:r w:rsidRPr="009A6D1B">
        <w:rPr>
          <w:rFonts w:ascii="Times New Roman" w:hAnsi="Times New Roman"/>
          <w:sz w:val="28"/>
          <w:szCs w:val="28"/>
        </w:rPr>
        <w:t>;</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7) отказ органа, предоставляющего муниципальную услугу, должностного лица органа, предост</w:t>
      </w:r>
      <w:r>
        <w:rPr>
          <w:rFonts w:ascii="Times New Roman" w:hAnsi="Times New Roman"/>
          <w:sz w:val="28"/>
          <w:szCs w:val="28"/>
        </w:rPr>
        <w:t xml:space="preserve">авляющего муниципальную услугу, </w:t>
      </w:r>
      <w:r w:rsidRPr="009A6D1B">
        <w:rPr>
          <w:rFonts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sz w:val="28"/>
          <w:szCs w:val="28"/>
        </w:rPr>
        <w:t>ленного срока таких исправлений;</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Times New Roman" w:hAnsi="Times New Roman"/>
          <w:sz w:val="28"/>
          <w:szCs w:val="28"/>
        </w:rPr>
        <w:t>униципальными правовыми актами</w:t>
      </w:r>
      <w:r w:rsidRPr="009A6D1B">
        <w:rPr>
          <w:rFonts w:ascii="Times New Roman" w:hAnsi="Times New Roman"/>
          <w:sz w:val="28"/>
          <w:szCs w:val="28"/>
        </w:rPr>
        <w:t>;</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Pr>
          <w:rFonts w:ascii="Times New Roman" w:hAnsi="Times New Roman"/>
          <w:sz w:val="28"/>
          <w:szCs w:val="28"/>
        </w:rPr>
        <w:t>ственных и муниципальных услуг»</w:t>
      </w:r>
      <w:r w:rsidRPr="009A6D1B">
        <w:rPr>
          <w:rFonts w:ascii="Times New Roman" w:hAnsi="Times New Roman"/>
          <w:sz w:val="28"/>
          <w:szCs w:val="28"/>
        </w:rPr>
        <w:t xml:space="preserve">. </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5.3. Жалоба подается в письменной форме на бумажном носителе, в электронной форме в орган, предо</w:t>
      </w:r>
      <w:r>
        <w:rPr>
          <w:rFonts w:ascii="Times New Roman" w:hAnsi="Times New Roman"/>
          <w:sz w:val="28"/>
          <w:szCs w:val="28"/>
        </w:rPr>
        <w:t>ставляющий муниципальную услугу</w:t>
      </w:r>
      <w:r w:rsidRPr="009A6D1B">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w:t>
      </w:r>
      <w:r w:rsidRPr="009A6D1B">
        <w:rPr>
          <w:rFonts w:ascii="Times New Roman" w:hAnsi="Times New Roman"/>
          <w:sz w:val="28"/>
          <w:szCs w:val="28"/>
        </w:rPr>
        <w:lastRenderedPageBreak/>
        <w:t>предоставляющего муниципальную услугу, а также может быть приня</w:t>
      </w:r>
      <w:r>
        <w:rPr>
          <w:rFonts w:ascii="Times New Roman" w:hAnsi="Times New Roman"/>
          <w:sz w:val="28"/>
          <w:szCs w:val="28"/>
        </w:rPr>
        <w:t xml:space="preserve">та при личном приеме заявителя, </w:t>
      </w:r>
      <w:r w:rsidRPr="009A6D1B">
        <w:rPr>
          <w:rFonts w:ascii="Times New Roman" w:hAnsi="Times New Roman"/>
          <w:sz w:val="28"/>
          <w:szCs w:val="28"/>
        </w:rPr>
        <w:t xml:space="preserve">а также может быть принята при личном приеме заявителя. </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5.5. Жалоба должна содержать:</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Pr>
          <w:rFonts w:ascii="Times New Roman" w:hAnsi="Times New Roman"/>
          <w:sz w:val="28"/>
          <w:szCs w:val="28"/>
        </w:rPr>
        <w:t>гу или муниципального служащего</w:t>
      </w:r>
      <w:r w:rsidRPr="009A6D1B">
        <w:rPr>
          <w:rFonts w:ascii="Times New Roman" w:hAnsi="Times New Roman"/>
          <w:sz w:val="28"/>
          <w:szCs w:val="28"/>
        </w:rPr>
        <w:t>;</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Pr>
          <w:rFonts w:ascii="Times New Roman" w:hAnsi="Times New Roman"/>
          <w:sz w:val="28"/>
          <w:szCs w:val="28"/>
        </w:rPr>
        <w:t>слугу, муниципального служащего</w:t>
      </w:r>
      <w:r w:rsidRPr="009A6D1B">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5.6. Жалоба, поступившая в орган, предо</w:t>
      </w:r>
      <w:r>
        <w:rPr>
          <w:rFonts w:ascii="Times New Roman" w:hAnsi="Times New Roman"/>
          <w:sz w:val="28"/>
          <w:szCs w:val="28"/>
        </w:rPr>
        <w:t>ставляющий муниципальную услугу</w:t>
      </w:r>
      <w:r w:rsidRPr="009A6D1B">
        <w:rPr>
          <w:rFonts w:ascii="Times New Roman" w:hAnsi="Times New Roman"/>
          <w:sz w:val="28"/>
          <w:szCs w:val="28"/>
        </w:rPr>
        <w:t>, подлежит рассмотрению в течение пятнадцати рабочих дней со дня ее регистрации, а в случае обжалования отказа органа, предост</w:t>
      </w:r>
      <w:r>
        <w:rPr>
          <w:rFonts w:ascii="Times New Roman" w:hAnsi="Times New Roman"/>
          <w:sz w:val="28"/>
          <w:szCs w:val="28"/>
        </w:rPr>
        <w:t>авляющего муниципальную услугу</w:t>
      </w:r>
      <w:r w:rsidRPr="009A6D1B">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5.7. По результатам рассмотрения жалобы принимается одно из следующих решений:</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2) в удовлетворении жалобы отказывается.</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 xml:space="preserve">5.8. Не позднее дня, следующего за днем принятия решения, указанного в пункте </w:t>
      </w:r>
      <w:r>
        <w:rPr>
          <w:rFonts w:ascii="Times New Roman" w:hAnsi="Times New Roman"/>
          <w:sz w:val="28"/>
          <w:szCs w:val="28"/>
        </w:rPr>
        <w:t>5.</w:t>
      </w:r>
      <w:r w:rsidRPr="009A6D1B">
        <w:rPr>
          <w:rFonts w:ascii="Times New Roman" w:hAnsi="Times New Roman"/>
          <w:sz w:val="28"/>
          <w:szCs w:val="28"/>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lastRenderedPageBreak/>
        <w:t>5.9. В случае признания жалобы подлежащей удовлетворению в ответе з</w:t>
      </w:r>
      <w:r>
        <w:rPr>
          <w:rFonts w:ascii="Times New Roman" w:hAnsi="Times New Roman"/>
          <w:sz w:val="28"/>
          <w:szCs w:val="28"/>
        </w:rPr>
        <w:t>аявителю, указанном в пункте 5.7</w:t>
      </w:r>
      <w:r w:rsidRPr="009A6D1B">
        <w:rPr>
          <w:rFonts w:ascii="Times New Roman" w:hAnsi="Times New Roman"/>
          <w:sz w:val="28"/>
          <w:szCs w:val="28"/>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4FBA" w:rsidRPr="009A6D1B"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5.10. В случае признания жалобы, не подлежащей удовлетворению в ответе з</w:t>
      </w:r>
      <w:r>
        <w:rPr>
          <w:rFonts w:ascii="Times New Roman" w:hAnsi="Times New Roman"/>
          <w:sz w:val="28"/>
          <w:szCs w:val="28"/>
        </w:rPr>
        <w:t>аявителю, указанном в пункте 5.7</w:t>
      </w:r>
      <w:r w:rsidRPr="009A6D1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4FBA" w:rsidRDefault="00C84FBA" w:rsidP="008A1439">
      <w:pPr>
        <w:widowControl w:val="0"/>
        <w:autoSpaceDE w:val="0"/>
        <w:autoSpaceDN w:val="0"/>
        <w:spacing w:after="0" w:line="240" w:lineRule="auto"/>
        <w:ind w:firstLine="720"/>
        <w:jc w:val="both"/>
        <w:rPr>
          <w:rFonts w:ascii="Times New Roman" w:hAnsi="Times New Roman"/>
          <w:sz w:val="28"/>
          <w:szCs w:val="28"/>
        </w:rPr>
      </w:pPr>
      <w:r w:rsidRPr="009A6D1B">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Default="00C84FBA" w:rsidP="00126753">
      <w:pPr>
        <w:autoSpaceDE w:val="0"/>
        <w:autoSpaceDN w:val="0"/>
        <w:adjustRightInd w:val="0"/>
        <w:spacing w:after="0" w:line="240" w:lineRule="auto"/>
        <w:ind w:firstLine="709"/>
        <w:jc w:val="both"/>
        <w:rPr>
          <w:rFonts w:ascii="Times New Roman" w:hAnsi="Times New Roman"/>
          <w:sz w:val="28"/>
          <w:szCs w:val="28"/>
        </w:rPr>
      </w:pPr>
    </w:p>
    <w:p w:rsidR="00C84FBA" w:rsidRPr="008A1439" w:rsidRDefault="00C84FBA" w:rsidP="008A1439">
      <w:pPr>
        <w:pageBreakBefore/>
        <w:widowControl w:val="0"/>
        <w:tabs>
          <w:tab w:val="left" w:pos="540"/>
          <w:tab w:val="left" w:pos="1276"/>
        </w:tabs>
        <w:suppressAutoHyphens/>
        <w:spacing w:after="0" w:line="240" w:lineRule="auto"/>
        <w:ind w:left="3780" w:firstLine="540"/>
        <w:jc w:val="both"/>
        <w:rPr>
          <w:rFonts w:ascii="Arial" w:hAnsi="Arial" w:cs="Arial"/>
          <w:sz w:val="28"/>
          <w:szCs w:val="28"/>
          <w:lang w:eastAsia="ar-SA"/>
        </w:rPr>
      </w:pPr>
      <w:r w:rsidRPr="008A1439">
        <w:rPr>
          <w:rFonts w:ascii="Times New Roman" w:hAnsi="Times New Roman"/>
          <w:sz w:val="28"/>
          <w:szCs w:val="28"/>
          <w:lang w:eastAsia="ar-SA"/>
        </w:rPr>
        <w:lastRenderedPageBreak/>
        <w:t>Приложение № 1</w:t>
      </w:r>
    </w:p>
    <w:p w:rsidR="00C84FBA" w:rsidRPr="008A1439" w:rsidRDefault="00C84FBA" w:rsidP="008A1439">
      <w:pPr>
        <w:tabs>
          <w:tab w:val="left" w:pos="900"/>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к Административному регламенту</w:t>
      </w:r>
    </w:p>
    <w:p w:rsidR="00C84FBA" w:rsidRPr="008A1439" w:rsidRDefault="00C84FBA" w:rsidP="008A1439">
      <w:pPr>
        <w:tabs>
          <w:tab w:val="left" w:pos="900"/>
          <w:tab w:val="left" w:pos="3544"/>
          <w:tab w:val="left" w:pos="4253"/>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 xml:space="preserve">предоставления муниципальной услуги </w:t>
      </w:r>
    </w:p>
    <w:p w:rsidR="00C84FBA" w:rsidRPr="008A1439" w:rsidRDefault="00C84FBA" w:rsidP="008A1439">
      <w:pPr>
        <w:tabs>
          <w:tab w:val="left" w:pos="900"/>
          <w:tab w:val="left" w:pos="3544"/>
          <w:tab w:val="left" w:pos="4253"/>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 xml:space="preserve">«Выдача разрешения на </w:t>
      </w:r>
      <w:r w:rsidRPr="008A1439">
        <w:rPr>
          <w:rFonts w:ascii="Times New Roman" w:hAnsi="Times New Roman"/>
          <w:color w:val="000000"/>
          <w:sz w:val="28"/>
          <w:szCs w:val="28"/>
          <w:lang w:eastAsia="ar-SA"/>
        </w:rPr>
        <w:t>право вырубки</w:t>
      </w:r>
      <w:r w:rsidRPr="008A1439">
        <w:rPr>
          <w:rFonts w:ascii="Times New Roman" w:hAnsi="Times New Roman"/>
          <w:sz w:val="28"/>
          <w:szCs w:val="28"/>
          <w:lang w:eastAsia="ar-SA"/>
        </w:rPr>
        <w:t xml:space="preserve"> зеленых  насаждений»</w:t>
      </w:r>
    </w:p>
    <w:p w:rsidR="00C84FBA" w:rsidRPr="008A1439" w:rsidRDefault="00C84FBA" w:rsidP="008A1439">
      <w:pPr>
        <w:suppressAutoHyphens/>
        <w:spacing w:after="0" w:line="192" w:lineRule="auto"/>
        <w:rPr>
          <w:rFonts w:ascii="Times New Roman" w:hAnsi="Times New Roman"/>
          <w:sz w:val="20"/>
          <w:szCs w:val="20"/>
          <w:lang w:eastAsia="ar-SA"/>
        </w:rPr>
      </w:pPr>
    </w:p>
    <w:p w:rsidR="00C84FBA" w:rsidRPr="008A1439" w:rsidRDefault="00C84FBA" w:rsidP="008A1439">
      <w:pPr>
        <w:suppressAutoHyphens/>
        <w:spacing w:after="0" w:line="192" w:lineRule="auto"/>
        <w:rPr>
          <w:rFonts w:ascii="Times New Roman" w:hAnsi="Times New Roman"/>
          <w:sz w:val="20"/>
          <w:szCs w:val="20"/>
          <w:lang w:eastAsia="ar-SA"/>
        </w:rPr>
      </w:pPr>
    </w:p>
    <w:p w:rsidR="00C84FBA" w:rsidRPr="008A1439" w:rsidRDefault="00C84FBA" w:rsidP="008A1439">
      <w:pPr>
        <w:suppressAutoHyphens/>
        <w:spacing w:after="0" w:line="192" w:lineRule="auto"/>
        <w:rPr>
          <w:rFonts w:ascii="Times New Roman" w:hAnsi="Times New Roman"/>
          <w:sz w:val="20"/>
          <w:szCs w:val="20"/>
          <w:lang w:eastAsia="ar-SA"/>
        </w:rPr>
      </w:pPr>
    </w:p>
    <w:p w:rsidR="00C84FBA" w:rsidRPr="008A1439" w:rsidRDefault="00C84FBA" w:rsidP="008A1439">
      <w:pPr>
        <w:tabs>
          <w:tab w:val="left" w:pos="0"/>
        </w:tabs>
        <w:suppressAutoHyphens/>
        <w:spacing w:after="0" w:line="240" w:lineRule="auto"/>
        <w:jc w:val="center"/>
        <w:rPr>
          <w:rFonts w:ascii="Times New Roman" w:hAnsi="Times New Roman"/>
          <w:sz w:val="20"/>
          <w:szCs w:val="20"/>
          <w:lang w:eastAsia="ar-SA"/>
        </w:rPr>
      </w:pPr>
      <w:r w:rsidRPr="008A1439">
        <w:rPr>
          <w:rFonts w:ascii="Times New Roman" w:hAnsi="Times New Roman"/>
          <w:sz w:val="28"/>
          <w:szCs w:val="28"/>
          <w:lang w:eastAsia="ar-SA"/>
        </w:rPr>
        <w:t>Бланк заявления о предоставлении муниципальной услуги</w:t>
      </w:r>
    </w:p>
    <w:p w:rsidR="00C84FBA" w:rsidRPr="008A1439" w:rsidRDefault="00C84FBA" w:rsidP="008A1439">
      <w:pPr>
        <w:suppressAutoHyphens/>
        <w:spacing w:after="0" w:line="192" w:lineRule="auto"/>
        <w:rPr>
          <w:rFonts w:ascii="Times New Roman" w:hAnsi="Times New Roman"/>
          <w:sz w:val="20"/>
          <w:szCs w:val="20"/>
          <w:lang w:eastAsia="ar-SA"/>
        </w:rPr>
      </w:pPr>
    </w:p>
    <w:p w:rsidR="00C84FBA" w:rsidRPr="008A1439" w:rsidRDefault="00C84FBA" w:rsidP="008A1439">
      <w:pPr>
        <w:suppressAutoHyphens/>
        <w:spacing w:after="0" w:line="192" w:lineRule="auto"/>
        <w:rPr>
          <w:rFonts w:ascii="Times New Roman" w:hAnsi="Times New Roman"/>
          <w:sz w:val="20"/>
          <w:szCs w:val="20"/>
          <w:lang w:eastAsia="ar-SA"/>
        </w:rPr>
      </w:pPr>
    </w:p>
    <w:p w:rsidR="00C84FBA" w:rsidRPr="008A1439" w:rsidRDefault="00C84FBA" w:rsidP="008A1439">
      <w:pPr>
        <w:tabs>
          <w:tab w:val="left" w:pos="1134"/>
        </w:tabs>
        <w:suppressAutoHyphens/>
        <w:spacing w:after="0" w:line="240" w:lineRule="auto"/>
        <w:rPr>
          <w:rFonts w:ascii="Times New Roman" w:hAnsi="Times New Roman"/>
          <w:sz w:val="20"/>
          <w:szCs w:val="20"/>
          <w:lang w:eastAsia="ar-SA"/>
        </w:rPr>
      </w:pPr>
      <w:r w:rsidRPr="008A1439">
        <w:rPr>
          <w:rFonts w:ascii="Times New Roman" w:hAnsi="Times New Roman"/>
          <w:sz w:val="28"/>
          <w:szCs w:val="28"/>
          <w:u w:val="single"/>
          <w:lang w:eastAsia="ar-SA"/>
        </w:rPr>
        <w:tab/>
        <w:t xml:space="preserve"> </w:t>
      </w:r>
      <w:r w:rsidRPr="008A1439">
        <w:rPr>
          <w:rFonts w:ascii="Times New Roman" w:hAnsi="Times New Roman"/>
          <w:sz w:val="28"/>
          <w:szCs w:val="28"/>
          <w:u w:val="single"/>
          <w:lang w:eastAsia="ar-SA"/>
        </w:rPr>
        <w:tab/>
      </w:r>
      <w:r w:rsidRPr="008A1439">
        <w:rPr>
          <w:rFonts w:ascii="Times New Roman" w:hAnsi="Times New Roman"/>
          <w:sz w:val="28"/>
          <w:szCs w:val="28"/>
          <w:u w:val="single"/>
          <w:lang w:eastAsia="ar-SA"/>
        </w:rPr>
        <w:tab/>
      </w:r>
      <w:r w:rsidRPr="008A1439">
        <w:rPr>
          <w:rFonts w:ascii="Times New Roman" w:hAnsi="Times New Roman"/>
          <w:sz w:val="28"/>
          <w:szCs w:val="28"/>
          <w:u w:val="single"/>
          <w:lang w:eastAsia="ar-SA"/>
        </w:rPr>
        <w:tab/>
      </w:r>
      <w:r w:rsidRPr="008A1439">
        <w:rPr>
          <w:rFonts w:ascii="Times New Roman" w:hAnsi="Times New Roman"/>
          <w:sz w:val="28"/>
          <w:szCs w:val="28"/>
          <w:lang w:eastAsia="ar-SA"/>
        </w:rPr>
        <w:tab/>
      </w:r>
      <w:r w:rsidRPr="008A1439">
        <w:rPr>
          <w:rFonts w:ascii="Times New Roman" w:hAnsi="Times New Roman"/>
          <w:sz w:val="28"/>
          <w:szCs w:val="28"/>
          <w:lang w:eastAsia="ar-SA"/>
        </w:rPr>
        <w:tab/>
      </w:r>
      <w:r w:rsidRPr="008A1439">
        <w:rPr>
          <w:rFonts w:ascii="Times New Roman" w:hAnsi="Times New Roman"/>
          <w:sz w:val="28"/>
          <w:szCs w:val="28"/>
          <w:lang w:eastAsia="ar-SA"/>
        </w:rPr>
        <w:tab/>
        <w:t xml:space="preserve">Главе   </w:t>
      </w:r>
      <w:r w:rsidR="00D10A9B">
        <w:rPr>
          <w:rFonts w:ascii="Times New Roman" w:hAnsi="Times New Roman"/>
          <w:sz w:val="28"/>
          <w:szCs w:val="28"/>
          <w:lang w:eastAsia="ar-SA"/>
        </w:rPr>
        <w:t>Тигрицкого</w:t>
      </w:r>
      <w:r w:rsidRPr="008A1439">
        <w:rPr>
          <w:rFonts w:ascii="Times New Roman" w:hAnsi="Times New Roman"/>
          <w:sz w:val="28"/>
          <w:szCs w:val="28"/>
          <w:lang w:eastAsia="ar-SA"/>
        </w:rPr>
        <w:t xml:space="preserve"> сельсовета</w:t>
      </w:r>
    </w:p>
    <w:p w:rsidR="00C84FBA" w:rsidRPr="008A1439" w:rsidRDefault="00C84FBA" w:rsidP="008A1439">
      <w:pPr>
        <w:tabs>
          <w:tab w:val="left" w:pos="426"/>
        </w:tabs>
        <w:suppressAutoHyphens/>
        <w:spacing w:after="0" w:line="240" w:lineRule="auto"/>
        <w:rPr>
          <w:rFonts w:ascii="Times New Roman" w:hAnsi="Times New Roman"/>
          <w:sz w:val="28"/>
          <w:szCs w:val="20"/>
          <w:lang w:eastAsia="ar-SA"/>
        </w:rPr>
      </w:pPr>
      <w:r w:rsidRPr="008A1439">
        <w:rPr>
          <w:rFonts w:ascii="Times New Roman" w:hAnsi="Times New Roman"/>
          <w:sz w:val="20"/>
          <w:szCs w:val="20"/>
          <w:lang w:eastAsia="ar-SA"/>
        </w:rPr>
        <w:tab/>
        <w:t>реестровый номер услуги</w:t>
      </w:r>
    </w:p>
    <w:p w:rsidR="00C84FBA" w:rsidRPr="008A1439" w:rsidRDefault="00C84FBA" w:rsidP="008A1439">
      <w:pPr>
        <w:suppressAutoHyphens/>
        <w:spacing w:after="0" w:line="240" w:lineRule="auto"/>
        <w:ind w:left="4320" w:firstLine="720"/>
        <w:rPr>
          <w:rFonts w:ascii="Times New Roman" w:hAnsi="Times New Roman"/>
          <w:sz w:val="18"/>
          <w:szCs w:val="18"/>
          <w:lang w:eastAsia="ar-SA"/>
        </w:rPr>
      </w:pPr>
      <w:r w:rsidRPr="008A1439">
        <w:rPr>
          <w:rFonts w:ascii="Times New Roman" w:hAnsi="Times New Roman"/>
          <w:sz w:val="28"/>
          <w:szCs w:val="20"/>
          <w:lang w:eastAsia="ar-SA"/>
        </w:rPr>
        <w:t xml:space="preserve"> ______________________________</w:t>
      </w:r>
    </w:p>
    <w:p w:rsidR="00C84FBA" w:rsidRPr="008A1439" w:rsidRDefault="00C84FBA" w:rsidP="008A1439">
      <w:pPr>
        <w:suppressAutoHyphens/>
        <w:spacing w:after="0" w:line="240" w:lineRule="auto"/>
        <w:ind w:left="4320" w:firstLine="720"/>
        <w:rPr>
          <w:rFonts w:ascii="Times New Roman" w:hAnsi="Times New Roman"/>
          <w:sz w:val="18"/>
          <w:szCs w:val="18"/>
          <w:lang w:eastAsia="ar-SA"/>
        </w:rPr>
      </w:pPr>
      <w:r w:rsidRPr="008A1439">
        <w:rPr>
          <w:rFonts w:ascii="Times New Roman" w:hAnsi="Times New Roman"/>
          <w:sz w:val="18"/>
          <w:szCs w:val="18"/>
          <w:lang w:eastAsia="ar-SA"/>
        </w:rPr>
        <w:t xml:space="preserve">       Ф.И.О. физического лица, адрес регистрации</w:t>
      </w:r>
    </w:p>
    <w:p w:rsidR="00C84FBA" w:rsidRPr="008A1439" w:rsidRDefault="00C84FBA" w:rsidP="008A1439">
      <w:pPr>
        <w:suppressAutoHyphens/>
        <w:spacing w:after="0" w:line="240" w:lineRule="auto"/>
        <w:rPr>
          <w:rFonts w:ascii="Times New Roman" w:hAnsi="Times New Roman"/>
          <w:sz w:val="18"/>
          <w:szCs w:val="18"/>
          <w:lang w:eastAsia="ar-SA"/>
        </w:rPr>
      </w:pPr>
    </w:p>
    <w:p w:rsidR="00C84FBA" w:rsidRPr="008A1439" w:rsidRDefault="00C84FBA" w:rsidP="008A1439">
      <w:pPr>
        <w:suppressAutoHyphens/>
        <w:spacing w:after="0" w:line="240" w:lineRule="auto"/>
        <w:rPr>
          <w:rFonts w:ascii="Times New Roman" w:hAnsi="Times New Roman"/>
          <w:sz w:val="18"/>
          <w:szCs w:val="18"/>
          <w:lang w:eastAsia="ar-SA"/>
        </w:rPr>
      </w:pPr>
      <w:r w:rsidRPr="008A1439">
        <w:rPr>
          <w:rFonts w:ascii="Times New Roman" w:hAnsi="Times New Roman"/>
          <w:sz w:val="18"/>
          <w:szCs w:val="18"/>
          <w:lang w:eastAsia="ar-SA"/>
        </w:rPr>
        <w:tab/>
      </w:r>
      <w:r w:rsidRPr="008A1439">
        <w:rPr>
          <w:rFonts w:ascii="Times New Roman" w:hAnsi="Times New Roman"/>
          <w:sz w:val="18"/>
          <w:szCs w:val="18"/>
          <w:lang w:eastAsia="ar-SA"/>
        </w:rPr>
        <w:tab/>
      </w:r>
      <w:r w:rsidRPr="008A1439">
        <w:rPr>
          <w:rFonts w:ascii="Times New Roman" w:hAnsi="Times New Roman"/>
          <w:sz w:val="18"/>
          <w:szCs w:val="18"/>
          <w:lang w:eastAsia="ar-SA"/>
        </w:rPr>
        <w:tab/>
      </w:r>
      <w:r w:rsidRPr="008A1439">
        <w:rPr>
          <w:rFonts w:ascii="Times New Roman" w:hAnsi="Times New Roman"/>
          <w:sz w:val="18"/>
          <w:szCs w:val="18"/>
          <w:lang w:eastAsia="ar-SA"/>
        </w:rPr>
        <w:tab/>
      </w:r>
      <w:r w:rsidRPr="008A1439">
        <w:rPr>
          <w:rFonts w:ascii="Times New Roman" w:hAnsi="Times New Roman"/>
          <w:sz w:val="18"/>
          <w:szCs w:val="18"/>
          <w:lang w:eastAsia="ar-SA"/>
        </w:rPr>
        <w:tab/>
      </w:r>
      <w:r w:rsidRPr="008A1439">
        <w:rPr>
          <w:rFonts w:ascii="Times New Roman" w:hAnsi="Times New Roman"/>
          <w:sz w:val="18"/>
          <w:szCs w:val="18"/>
          <w:lang w:eastAsia="ar-SA"/>
        </w:rPr>
        <w:tab/>
        <w:t xml:space="preserve">                 _______________________________________________</w:t>
      </w:r>
    </w:p>
    <w:p w:rsidR="00C84FBA" w:rsidRPr="008A1439" w:rsidRDefault="00C84FBA" w:rsidP="008A1439">
      <w:pPr>
        <w:suppressAutoHyphens/>
        <w:spacing w:after="0" w:line="240" w:lineRule="auto"/>
        <w:ind w:left="4320" w:firstLine="720"/>
        <w:rPr>
          <w:rFonts w:ascii="Times New Roman" w:hAnsi="Times New Roman"/>
          <w:sz w:val="28"/>
          <w:szCs w:val="20"/>
          <w:lang w:eastAsia="ar-SA"/>
        </w:rPr>
      </w:pPr>
      <w:r w:rsidRPr="008A1439">
        <w:rPr>
          <w:rFonts w:ascii="Times New Roman" w:hAnsi="Times New Roman"/>
          <w:sz w:val="18"/>
          <w:szCs w:val="18"/>
          <w:lang w:eastAsia="ar-SA"/>
        </w:rPr>
        <w:t xml:space="preserve">   реквизиты юридического лица, адрес регистрации</w:t>
      </w:r>
    </w:p>
    <w:p w:rsidR="00C84FBA" w:rsidRPr="008A1439" w:rsidRDefault="00C84FBA" w:rsidP="008A1439">
      <w:pPr>
        <w:suppressAutoHyphens/>
        <w:spacing w:after="0" w:line="240" w:lineRule="auto"/>
        <w:ind w:left="4320" w:firstLine="720"/>
        <w:rPr>
          <w:rFonts w:ascii="Times New Roman" w:hAnsi="Times New Roman"/>
          <w:sz w:val="18"/>
          <w:szCs w:val="18"/>
          <w:lang w:eastAsia="ar-SA"/>
        </w:rPr>
      </w:pPr>
      <w:r w:rsidRPr="008A1439">
        <w:rPr>
          <w:rFonts w:ascii="Times New Roman" w:hAnsi="Times New Roman"/>
          <w:sz w:val="28"/>
          <w:szCs w:val="20"/>
          <w:lang w:eastAsia="ar-SA"/>
        </w:rPr>
        <w:t xml:space="preserve"> ______________________________</w:t>
      </w:r>
    </w:p>
    <w:p w:rsidR="00C84FBA" w:rsidRPr="008A1439" w:rsidRDefault="00C84FBA" w:rsidP="008A1439">
      <w:pPr>
        <w:suppressAutoHyphens/>
        <w:spacing w:after="0" w:line="240" w:lineRule="auto"/>
        <w:ind w:left="4320" w:firstLine="720"/>
        <w:rPr>
          <w:rFonts w:ascii="Times New Roman" w:hAnsi="Times New Roman"/>
          <w:sz w:val="18"/>
          <w:szCs w:val="18"/>
          <w:lang w:eastAsia="ar-SA"/>
        </w:rPr>
      </w:pPr>
      <w:r w:rsidRPr="008A1439">
        <w:rPr>
          <w:rFonts w:ascii="Times New Roman" w:hAnsi="Times New Roman"/>
          <w:sz w:val="18"/>
          <w:szCs w:val="18"/>
          <w:lang w:eastAsia="ar-SA"/>
        </w:rPr>
        <w:t xml:space="preserve">                       контактные телефоны, </w:t>
      </w:r>
    </w:p>
    <w:p w:rsidR="00C84FBA" w:rsidRPr="008A1439" w:rsidRDefault="00C84FBA" w:rsidP="008A1439">
      <w:pPr>
        <w:suppressAutoHyphens/>
        <w:spacing w:after="0" w:line="240" w:lineRule="auto"/>
        <w:rPr>
          <w:rFonts w:ascii="Times New Roman" w:hAnsi="Times New Roman"/>
          <w:sz w:val="18"/>
          <w:szCs w:val="18"/>
          <w:lang w:eastAsia="ar-SA"/>
        </w:rPr>
      </w:pPr>
    </w:p>
    <w:p w:rsidR="00C84FBA" w:rsidRPr="008A1439" w:rsidRDefault="00C84FBA" w:rsidP="008A1439">
      <w:pPr>
        <w:suppressAutoHyphens/>
        <w:spacing w:after="0" w:line="240" w:lineRule="auto"/>
        <w:rPr>
          <w:rFonts w:ascii="Times New Roman" w:hAnsi="Times New Roman"/>
          <w:sz w:val="18"/>
          <w:szCs w:val="18"/>
          <w:lang w:eastAsia="ar-SA"/>
        </w:rPr>
      </w:pPr>
      <w:r w:rsidRPr="008A1439">
        <w:rPr>
          <w:rFonts w:ascii="Times New Roman" w:hAnsi="Times New Roman"/>
          <w:sz w:val="18"/>
          <w:szCs w:val="18"/>
          <w:lang w:eastAsia="ar-SA"/>
        </w:rPr>
        <w:tab/>
      </w:r>
      <w:r w:rsidRPr="008A1439">
        <w:rPr>
          <w:rFonts w:ascii="Times New Roman" w:hAnsi="Times New Roman"/>
          <w:sz w:val="18"/>
          <w:szCs w:val="18"/>
          <w:lang w:eastAsia="ar-SA"/>
        </w:rPr>
        <w:tab/>
      </w:r>
      <w:r w:rsidRPr="008A1439">
        <w:rPr>
          <w:rFonts w:ascii="Times New Roman" w:hAnsi="Times New Roman"/>
          <w:sz w:val="18"/>
          <w:szCs w:val="18"/>
          <w:lang w:eastAsia="ar-SA"/>
        </w:rPr>
        <w:tab/>
      </w:r>
      <w:r w:rsidRPr="008A1439">
        <w:rPr>
          <w:rFonts w:ascii="Times New Roman" w:hAnsi="Times New Roman"/>
          <w:sz w:val="18"/>
          <w:szCs w:val="18"/>
          <w:lang w:eastAsia="ar-SA"/>
        </w:rPr>
        <w:tab/>
      </w:r>
      <w:r w:rsidRPr="008A1439">
        <w:rPr>
          <w:rFonts w:ascii="Times New Roman" w:hAnsi="Times New Roman"/>
          <w:sz w:val="18"/>
          <w:szCs w:val="18"/>
          <w:lang w:eastAsia="ar-SA"/>
        </w:rPr>
        <w:tab/>
      </w:r>
      <w:r w:rsidRPr="008A1439">
        <w:rPr>
          <w:rFonts w:ascii="Times New Roman" w:hAnsi="Times New Roman"/>
          <w:sz w:val="18"/>
          <w:szCs w:val="18"/>
          <w:lang w:eastAsia="ar-SA"/>
        </w:rPr>
        <w:tab/>
        <w:t xml:space="preserve">                 _______________________________________________</w:t>
      </w:r>
    </w:p>
    <w:p w:rsidR="00C84FBA" w:rsidRPr="008A1439" w:rsidRDefault="00C84FBA" w:rsidP="008A1439">
      <w:pPr>
        <w:suppressAutoHyphens/>
        <w:spacing w:after="0" w:line="240" w:lineRule="auto"/>
        <w:rPr>
          <w:rFonts w:ascii="Times New Roman" w:hAnsi="Times New Roman"/>
          <w:sz w:val="18"/>
          <w:szCs w:val="18"/>
          <w:lang w:eastAsia="ar-SA"/>
        </w:rPr>
      </w:pPr>
      <w:r w:rsidRPr="008A1439">
        <w:rPr>
          <w:rFonts w:ascii="Times New Roman" w:hAnsi="Times New Roman"/>
          <w:sz w:val="18"/>
          <w:szCs w:val="18"/>
          <w:lang w:eastAsia="ar-SA"/>
        </w:rPr>
        <w:t xml:space="preserve">                                                                                                                                адрес электронной почты, ОГРН </w:t>
      </w:r>
    </w:p>
    <w:p w:rsidR="00C84FBA" w:rsidRPr="008A1439" w:rsidRDefault="00C84FBA" w:rsidP="008A1439">
      <w:pPr>
        <w:suppressAutoHyphens/>
        <w:spacing w:after="0" w:line="240" w:lineRule="auto"/>
        <w:rPr>
          <w:rFonts w:ascii="Times New Roman" w:hAnsi="Times New Roman"/>
          <w:sz w:val="18"/>
          <w:szCs w:val="18"/>
          <w:lang w:eastAsia="ar-SA"/>
        </w:rPr>
      </w:pPr>
    </w:p>
    <w:p w:rsidR="00C84FBA" w:rsidRPr="008A1439" w:rsidRDefault="00C84FBA" w:rsidP="008A1439">
      <w:pPr>
        <w:suppressAutoHyphens/>
        <w:spacing w:after="0" w:line="240" w:lineRule="auto"/>
        <w:rPr>
          <w:rFonts w:ascii="Times New Roman" w:hAnsi="Times New Roman"/>
          <w:sz w:val="18"/>
          <w:szCs w:val="18"/>
          <w:lang w:eastAsia="ar-SA"/>
        </w:rPr>
      </w:pPr>
    </w:p>
    <w:p w:rsidR="00C84FBA" w:rsidRPr="008A1439" w:rsidRDefault="00C84FBA" w:rsidP="008A1439">
      <w:pPr>
        <w:suppressAutoHyphens/>
        <w:spacing w:after="0" w:line="240" w:lineRule="auto"/>
        <w:jc w:val="center"/>
        <w:rPr>
          <w:rFonts w:ascii="Times New Roman" w:hAnsi="Times New Roman"/>
          <w:sz w:val="28"/>
          <w:szCs w:val="28"/>
          <w:lang w:eastAsia="ar-SA"/>
        </w:rPr>
      </w:pPr>
      <w:r w:rsidRPr="008A1439">
        <w:rPr>
          <w:rFonts w:ascii="Times New Roman" w:hAnsi="Times New Roman"/>
          <w:sz w:val="28"/>
          <w:szCs w:val="28"/>
          <w:lang w:eastAsia="ar-SA"/>
        </w:rPr>
        <w:t>З А Я В Л Е Н И Е</w:t>
      </w:r>
    </w:p>
    <w:p w:rsidR="00C84FBA" w:rsidRPr="008A1439" w:rsidRDefault="00C84FBA" w:rsidP="008A1439">
      <w:pPr>
        <w:suppressAutoHyphens/>
        <w:spacing w:after="0" w:line="240" w:lineRule="auto"/>
        <w:rPr>
          <w:rFonts w:ascii="Times New Roman" w:hAnsi="Times New Roman"/>
          <w:sz w:val="28"/>
          <w:szCs w:val="28"/>
          <w:lang w:eastAsia="ar-SA"/>
        </w:rPr>
      </w:pPr>
    </w:p>
    <w:p w:rsidR="00C84FBA" w:rsidRPr="008A1439" w:rsidRDefault="00C84FBA" w:rsidP="008A1439">
      <w:pPr>
        <w:suppressAutoHyphens/>
        <w:spacing w:after="0" w:line="240" w:lineRule="auto"/>
        <w:ind w:firstLine="720"/>
        <w:jc w:val="both"/>
        <w:rPr>
          <w:rFonts w:ascii="Times New Roman" w:hAnsi="Times New Roman"/>
          <w:sz w:val="28"/>
          <w:szCs w:val="28"/>
          <w:lang w:eastAsia="ar-SA"/>
        </w:rPr>
      </w:pPr>
      <w:r w:rsidRPr="008A1439">
        <w:rPr>
          <w:rFonts w:ascii="Times New Roman" w:hAnsi="Times New Roman"/>
          <w:sz w:val="28"/>
          <w:szCs w:val="28"/>
          <w:lang w:eastAsia="ar-SA"/>
        </w:rPr>
        <w:t xml:space="preserve">Прошу выдать разрешение </w:t>
      </w:r>
      <w:r w:rsidRPr="008A1439">
        <w:rPr>
          <w:rFonts w:ascii="Times New Roman" w:hAnsi="Times New Roman"/>
          <w:color w:val="000000"/>
          <w:sz w:val="28"/>
          <w:szCs w:val="28"/>
          <w:lang w:eastAsia="ar-SA"/>
        </w:rPr>
        <w:t xml:space="preserve">на право вырубки </w:t>
      </w:r>
      <w:r w:rsidRPr="008A1439">
        <w:rPr>
          <w:rFonts w:ascii="Times New Roman" w:hAnsi="Times New Roman"/>
          <w:sz w:val="28"/>
          <w:szCs w:val="28"/>
          <w:lang w:eastAsia="ar-SA"/>
        </w:rPr>
        <w:t xml:space="preserve">зеленых насаждений в количестве ___ шт., породы _________________ на земельном участке, расположенном по адресу: _________________________________________________________ </w:t>
      </w:r>
    </w:p>
    <w:p w:rsidR="00C84FBA" w:rsidRPr="008A1439" w:rsidRDefault="00C84FBA" w:rsidP="008A1439">
      <w:pPr>
        <w:suppressAutoHyphens/>
        <w:spacing w:after="0" w:line="240" w:lineRule="auto"/>
        <w:jc w:val="both"/>
        <w:rPr>
          <w:rFonts w:ascii="Times New Roman" w:hAnsi="Times New Roman"/>
          <w:sz w:val="28"/>
          <w:szCs w:val="28"/>
          <w:lang w:eastAsia="ar-SA"/>
        </w:rPr>
      </w:pPr>
      <w:r w:rsidRPr="008A1439">
        <w:rPr>
          <w:rFonts w:ascii="Times New Roman" w:hAnsi="Times New Roman"/>
          <w:sz w:val="28"/>
          <w:szCs w:val="28"/>
          <w:lang w:eastAsia="ar-SA"/>
        </w:rPr>
        <w:t>кадастровый номер земельного участка: ___________</w:t>
      </w:r>
      <w:r w:rsidRPr="008A1439">
        <w:rPr>
          <w:rFonts w:ascii="Times New Roman" w:hAnsi="Times New Roman"/>
          <w:sz w:val="28"/>
          <w:szCs w:val="28"/>
          <w:u w:val="single"/>
          <w:lang w:eastAsia="ar-SA"/>
        </w:rPr>
        <w:t xml:space="preserve">                                          </w:t>
      </w:r>
    </w:p>
    <w:p w:rsidR="00C84FBA" w:rsidRPr="008A1439" w:rsidRDefault="00C84FBA" w:rsidP="008A1439">
      <w:pPr>
        <w:suppressAutoHyphens/>
        <w:spacing w:after="0" w:line="240" w:lineRule="auto"/>
        <w:jc w:val="both"/>
        <w:rPr>
          <w:rFonts w:ascii="Times New Roman" w:hAnsi="Times New Roman"/>
          <w:sz w:val="20"/>
          <w:szCs w:val="20"/>
          <w:lang w:eastAsia="ar-SA"/>
        </w:rPr>
      </w:pPr>
      <w:r w:rsidRPr="008A1439">
        <w:rPr>
          <w:rFonts w:ascii="Times New Roman" w:hAnsi="Times New Roman"/>
          <w:sz w:val="28"/>
          <w:szCs w:val="28"/>
          <w:lang w:eastAsia="ar-SA"/>
        </w:rPr>
        <w:t>в связи ____________________________________________________________</w:t>
      </w:r>
    </w:p>
    <w:p w:rsidR="00C84FBA" w:rsidRPr="008A1439" w:rsidRDefault="00C84FBA" w:rsidP="008A1439">
      <w:pPr>
        <w:suppressAutoHyphens/>
        <w:spacing w:after="0" w:line="240" w:lineRule="auto"/>
        <w:jc w:val="center"/>
        <w:rPr>
          <w:rFonts w:ascii="Times New Roman" w:hAnsi="Times New Roman"/>
          <w:sz w:val="20"/>
          <w:szCs w:val="20"/>
          <w:lang w:eastAsia="ar-SA"/>
        </w:rPr>
      </w:pPr>
      <w:r w:rsidRPr="008A1439">
        <w:rPr>
          <w:rFonts w:ascii="Times New Roman" w:hAnsi="Times New Roman"/>
          <w:sz w:val="20"/>
          <w:szCs w:val="20"/>
          <w:lang w:eastAsia="ar-SA"/>
        </w:rPr>
        <w:t>(причины сноса)</w:t>
      </w:r>
    </w:p>
    <w:p w:rsidR="00C84FBA" w:rsidRPr="008A1439" w:rsidRDefault="00C84FBA" w:rsidP="008A1439">
      <w:pPr>
        <w:suppressAutoHyphens/>
        <w:spacing w:after="0" w:line="240" w:lineRule="auto"/>
        <w:jc w:val="center"/>
        <w:rPr>
          <w:rFonts w:ascii="Times New Roman" w:hAnsi="Times New Roman"/>
          <w:sz w:val="20"/>
          <w:szCs w:val="20"/>
          <w:lang w:eastAsia="ar-SA"/>
        </w:rPr>
      </w:pPr>
    </w:p>
    <w:p w:rsidR="00C84FBA" w:rsidRPr="008A1439" w:rsidRDefault="00C84FBA" w:rsidP="008A1439">
      <w:pPr>
        <w:suppressAutoHyphens/>
        <w:spacing w:after="0" w:line="240" w:lineRule="auto"/>
        <w:jc w:val="both"/>
        <w:rPr>
          <w:rFonts w:ascii="Times New Roman" w:hAnsi="Times New Roman"/>
          <w:sz w:val="28"/>
          <w:szCs w:val="28"/>
          <w:lang w:eastAsia="ar-SA"/>
        </w:rPr>
      </w:pPr>
      <w:r w:rsidRPr="008A1439">
        <w:rPr>
          <w:rFonts w:ascii="Times New Roman" w:hAnsi="Times New Roman"/>
          <w:sz w:val="28"/>
          <w:szCs w:val="28"/>
          <w:lang w:eastAsia="ar-SA"/>
        </w:rPr>
        <w:t>Приложения:</w:t>
      </w:r>
    </w:p>
    <w:p w:rsidR="00C84FBA" w:rsidRPr="008A1439" w:rsidRDefault="00C84FBA" w:rsidP="008A1439">
      <w:pPr>
        <w:suppressAutoHyphens/>
        <w:spacing w:after="0" w:line="240" w:lineRule="auto"/>
        <w:ind w:right="49" w:firstLine="709"/>
        <w:jc w:val="both"/>
        <w:rPr>
          <w:rFonts w:ascii="Times New Roman" w:hAnsi="Times New Roman"/>
          <w:sz w:val="28"/>
          <w:szCs w:val="28"/>
          <w:lang w:eastAsia="ar-SA"/>
        </w:rPr>
      </w:pPr>
      <w:r w:rsidRPr="008A1439">
        <w:rPr>
          <w:rFonts w:ascii="Times New Roman" w:hAnsi="Times New Roman"/>
          <w:sz w:val="28"/>
          <w:szCs w:val="28"/>
          <w:lang w:eastAsia="ar-SA"/>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C84FBA" w:rsidRPr="008A1439" w:rsidRDefault="00C84FBA" w:rsidP="008A1439">
      <w:pPr>
        <w:suppressAutoHyphens/>
        <w:spacing w:after="0" w:line="240" w:lineRule="auto"/>
        <w:ind w:right="49" w:firstLine="709"/>
        <w:jc w:val="both"/>
        <w:rPr>
          <w:rFonts w:ascii="Times New Roman" w:hAnsi="Times New Roman"/>
          <w:sz w:val="28"/>
          <w:szCs w:val="28"/>
          <w:lang w:eastAsia="ar-SA"/>
        </w:rPr>
      </w:pPr>
      <w:r w:rsidRPr="008A1439">
        <w:rPr>
          <w:rFonts w:ascii="Times New Roman" w:hAnsi="Times New Roman"/>
          <w:sz w:val="28"/>
          <w:szCs w:val="28"/>
          <w:lang w:eastAsia="ar-SA"/>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и его копия;</w:t>
      </w:r>
      <w:r w:rsidRPr="008A1439">
        <w:rPr>
          <w:rFonts w:ascii="Times New Roman" w:hAnsi="Times New Roman"/>
          <w:sz w:val="20"/>
          <w:szCs w:val="28"/>
          <w:lang w:eastAsia="ar-SA"/>
        </w:rPr>
        <w:t xml:space="preserve"> </w:t>
      </w:r>
    </w:p>
    <w:p w:rsidR="00C84FBA" w:rsidRPr="008A1439" w:rsidRDefault="00C84FBA" w:rsidP="008A1439">
      <w:pPr>
        <w:suppressAutoHyphens/>
        <w:spacing w:after="0" w:line="240" w:lineRule="auto"/>
        <w:ind w:firstLine="709"/>
        <w:jc w:val="both"/>
        <w:rPr>
          <w:rFonts w:ascii="Times New Roman" w:hAnsi="Times New Roman"/>
          <w:sz w:val="28"/>
          <w:szCs w:val="28"/>
          <w:lang w:eastAsia="ar-SA"/>
        </w:rPr>
      </w:pPr>
      <w:r w:rsidRPr="008A1439">
        <w:rPr>
          <w:rFonts w:ascii="Times New Roman" w:hAnsi="Times New Roman"/>
          <w:sz w:val="28"/>
          <w:szCs w:val="28"/>
          <w:lang w:eastAsia="ar-SA"/>
        </w:rPr>
        <w:t>3) документы, подтверждающие предоставление земельного участка;</w:t>
      </w:r>
    </w:p>
    <w:p w:rsidR="00C84FBA" w:rsidRPr="008A1439" w:rsidRDefault="00C84FBA" w:rsidP="008A1439">
      <w:pPr>
        <w:suppressAutoHyphens/>
        <w:spacing w:after="0" w:line="240" w:lineRule="auto"/>
        <w:ind w:firstLine="709"/>
        <w:jc w:val="both"/>
        <w:rPr>
          <w:rFonts w:ascii="Times New Roman" w:hAnsi="Times New Roman"/>
          <w:sz w:val="28"/>
          <w:szCs w:val="28"/>
          <w:lang w:eastAsia="ar-SA"/>
        </w:rPr>
      </w:pPr>
      <w:r w:rsidRPr="008A1439">
        <w:rPr>
          <w:rFonts w:ascii="Times New Roman" w:hAnsi="Times New Roman"/>
          <w:sz w:val="28"/>
          <w:szCs w:val="28"/>
          <w:lang w:eastAsia="ar-SA"/>
        </w:rPr>
        <w:t>4) план-схема размещения существующих зеленых насаждений;</w:t>
      </w:r>
    </w:p>
    <w:p w:rsidR="00C84FBA" w:rsidRDefault="00C84FBA" w:rsidP="008A1439">
      <w:pPr>
        <w:suppressAutoHyphens/>
        <w:spacing w:after="0" w:line="240" w:lineRule="auto"/>
        <w:ind w:firstLine="709"/>
        <w:jc w:val="both"/>
        <w:rPr>
          <w:rFonts w:ascii="Times New Roman" w:hAnsi="Times New Roman"/>
          <w:sz w:val="28"/>
          <w:szCs w:val="28"/>
          <w:lang w:eastAsia="ar-SA"/>
        </w:rPr>
      </w:pPr>
      <w:r w:rsidRPr="008A1439">
        <w:rPr>
          <w:rFonts w:ascii="Times New Roman" w:hAnsi="Times New Roman"/>
          <w:sz w:val="28"/>
          <w:szCs w:val="28"/>
          <w:lang w:eastAsia="ar-SA"/>
        </w:rPr>
        <w:t>5) проект благоустройства и озеленения территории;</w:t>
      </w:r>
    </w:p>
    <w:p w:rsidR="00C84FBA" w:rsidRPr="008A1439" w:rsidRDefault="00C84FBA" w:rsidP="001B3130">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6) </w:t>
      </w:r>
      <w:r w:rsidRPr="008A1439">
        <w:rPr>
          <w:rFonts w:ascii="Times New Roman" w:hAnsi="Times New Roman"/>
          <w:sz w:val="28"/>
          <w:szCs w:val="28"/>
          <w:lang w:eastAsia="ar-SA"/>
        </w:rPr>
        <w:t xml:space="preserve">при производстве строительных работ и реконструкции объектов утвержденная в установленном порядке проектная документация </w:t>
      </w:r>
      <w:r w:rsidRPr="008A1439">
        <w:rPr>
          <w:rFonts w:ascii="Times New Roman" w:hAnsi="Times New Roman"/>
          <w:sz w:val="28"/>
          <w:szCs w:val="28"/>
          <w:lang w:eastAsia="ar-SA"/>
        </w:rPr>
        <w:br/>
        <w:t xml:space="preserve">(за исключением объектов недвижимости, на которые не требуется </w:t>
      </w:r>
      <w:r>
        <w:rPr>
          <w:rFonts w:ascii="Times New Roman" w:hAnsi="Times New Roman"/>
          <w:sz w:val="28"/>
          <w:szCs w:val="28"/>
          <w:lang w:eastAsia="ar-SA"/>
        </w:rPr>
        <w:t>выдача проектной документации).</w:t>
      </w:r>
    </w:p>
    <w:p w:rsidR="00C84FBA" w:rsidRPr="008A1439" w:rsidRDefault="00C84FBA" w:rsidP="008A1439">
      <w:pPr>
        <w:tabs>
          <w:tab w:val="left" w:pos="900"/>
        </w:tabs>
        <w:suppressAutoHyphens/>
        <w:spacing w:after="0" w:line="240" w:lineRule="auto"/>
        <w:jc w:val="both"/>
        <w:rPr>
          <w:rFonts w:ascii="Times New Roman" w:hAnsi="Times New Roman"/>
          <w:sz w:val="24"/>
          <w:szCs w:val="24"/>
          <w:lang w:eastAsia="ar-SA"/>
        </w:rPr>
      </w:pPr>
      <w:r w:rsidRPr="008A1439">
        <w:rPr>
          <w:rFonts w:ascii="Times New Roman" w:hAnsi="Times New Roman"/>
          <w:sz w:val="28"/>
          <w:szCs w:val="28"/>
          <w:lang w:eastAsia="ar-SA"/>
        </w:rPr>
        <w:t>________________              ____________        ___________________________</w:t>
      </w:r>
    </w:p>
    <w:p w:rsidR="00C84FBA" w:rsidRPr="008A1439" w:rsidRDefault="00C84FBA" w:rsidP="008A1439">
      <w:pPr>
        <w:tabs>
          <w:tab w:val="left" w:pos="900"/>
        </w:tabs>
        <w:suppressAutoHyphens/>
        <w:spacing w:after="0" w:line="240" w:lineRule="auto"/>
        <w:jc w:val="both"/>
        <w:rPr>
          <w:rFonts w:ascii="Times New Roman" w:hAnsi="Times New Roman"/>
          <w:sz w:val="20"/>
          <w:szCs w:val="20"/>
          <w:lang w:eastAsia="ar-SA"/>
        </w:rPr>
      </w:pPr>
      <w:r w:rsidRPr="008A1439">
        <w:rPr>
          <w:rFonts w:ascii="Times New Roman" w:hAnsi="Times New Roman"/>
          <w:sz w:val="24"/>
          <w:szCs w:val="24"/>
          <w:lang w:eastAsia="ar-SA"/>
        </w:rPr>
        <w:tab/>
        <w:t>(</w:t>
      </w:r>
      <w:r w:rsidRPr="008A1439">
        <w:rPr>
          <w:rFonts w:ascii="Times New Roman" w:hAnsi="Times New Roman"/>
          <w:sz w:val="20"/>
          <w:szCs w:val="20"/>
          <w:lang w:eastAsia="ar-SA"/>
        </w:rPr>
        <w:t>дата)</w:t>
      </w:r>
      <w:r w:rsidRPr="008A1439">
        <w:rPr>
          <w:rFonts w:ascii="Times New Roman" w:hAnsi="Times New Roman"/>
          <w:sz w:val="20"/>
          <w:szCs w:val="20"/>
          <w:lang w:eastAsia="ar-SA"/>
        </w:rPr>
        <w:tab/>
      </w:r>
      <w:r w:rsidRPr="008A1439">
        <w:rPr>
          <w:rFonts w:ascii="Times New Roman" w:hAnsi="Times New Roman"/>
          <w:sz w:val="20"/>
          <w:szCs w:val="20"/>
          <w:lang w:eastAsia="ar-SA"/>
        </w:rPr>
        <w:tab/>
      </w:r>
      <w:r w:rsidRPr="008A1439">
        <w:rPr>
          <w:rFonts w:ascii="Times New Roman" w:hAnsi="Times New Roman"/>
          <w:sz w:val="20"/>
          <w:szCs w:val="20"/>
          <w:lang w:eastAsia="ar-SA"/>
        </w:rPr>
        <w:tab/>
        <w:t xml:space="preserve">               (подпись)</w:t>
      </w:r>
      <w:r w:rsidRPr="008A1439">
        <w:rPr>
          <w:rFonts w:ascii="Times New Roman" w:hAnsi="Times New Roman"/>
          <w:sz w:val="20"/>
          <w:szCs w:val="20"/>
          <w:lang w:eastAsia="ar-SA"/>
        </w:rPr>
        <w:tab/>
      </w:r>
      <w:r w:rsidRPr="008A1439">
        <w:rPr>
          <w:rFonts w:ascii="Times New Roman" w:hAnsi="Times New Roman"/>
          <w:sz w:val="20"/>
          <w:szCs w:val="20"/>
          <w:lang w:eastAsia="ar-SA"/>
        </w:rPr>
        <w:tab/>
        <w:t xml:space="preserve">         ( расшифровка подписи)</w:t>
      </w:r>
    </w:p>
    <w:p w:rsidR="00C84FBA" w:rsidRPr="008A1439" w:rsidRDefault="00C84FBA" w:rsidP="008A1439">
      <w:pPr>
        <w:tabs>
          <w:tab w:val="left" w:pos="900"/>
        </w:tabs>
        <w:suppressAutoHyphens/>
        <w:spacing w:after="0" w:line="240" w:lineRule="auto"/>
        <w:jc w:val="both"/>
        <w:rPr>
          <w:rFonts w:ascii="Times New Roman" w:hAnsi="Times New Roman"/>
          <w:sz w:val="20"/>
          <w:szCs w:val="20"/>
          <w:lang w:eastAsia="ar-SA"/>
        </w:rPr>
      </w:pPr>
    </w:p>
    <w:p w:rsidR="00C84FBA" w:rsidRPr="008A1439" w:rsidRDefault="00C84FBA" w:rsidP="00AA1B3B">
      <w:pPr>
        <w:suppressAutoHyphens/>
        <w:spacing w:after="0" w:line="240" w:lineRule="auto"/>
        <w:contextualSpacing/>
        <w:jc w:val="both"/>
        <w:rPr>
          <w:rFonts w:ascii="Times New Roman" w:hAnsi="Times New Roman"/>
          <w:sz w:val="28"/>
          <w:szCs w:val="28"/>
          <w:lang w:eastAsia="ar-SA"/>
        </w:rPr>
      </w:pPr>
      <w:r w:rsidRPr="008A1439">
        <w:rPr>
          <w:rFonts w:ascii="Times New Roman" w:hAnsi="Times New Roman"/>
          <w:sz w:val="28"/>
          <w:szCs w:val="28"/>
          <w:lang w:eastAsia="ar-SA"/>
        </w:rPr>
        <w:t xml:space="preserve">           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C84FBA" w:rsidRPr="008A1439" w:rsidRDefault="00C84FBA" w:rsidP="00AA1B3B">
      <w:pPr>
        <w:suppressAutoHyphens/>
        <w:spacing w:after="0" w:line="240" w:lineRule="auto"/>
        <w:ind w:firstLine="709"/>
        <w:contextualSpacing/>
        <w:jc w:val="both"/>
        <w:rPr>
          <w:rFonts w:ascii="Times New Roman" w:hAnsi="Times New Roman"/>
          <w:sz w:val="28"/>
          <w:szCs w:val="28"/>
          <w:lang w:eastAsia="ar-SA"/>
        </w:rPr>
      </w:pPr>
      <w:r w:rsidRPr="008A1439">
        <w:rPr>
          <w:rFonts w:ascii="Times New Roman" w:hAnsi="Times New Roman"/>
          <w:sz w:val="28"/>
          <w:szCs w:val="28"/>
          <w:lang w:eastAsia="ar-SA"/>
        </w:rPr>
        <w:t xml:space="preserve">Согласие на обработку персональных данных действует до даты отзыва мною путем направления в администрацию </w:t>
      </w:r>
      <w:r w:rsidR="00D10A9B">
        <w:rPr>
          <w:rFonts w:ascii="Times New Roman" w:hAnsi="Times New Roman"/>
          <w:sz w:val="28"/>
          <w:szCs w:val="28"/>
          <w:lang w:eastAsia="ar-SA"/>
        </w:rPr>
        <w:t>Тигрицкого</w:t>
      </w:r>
      <w:r>
        <w:rPr>
          <w:rFonts w:ascii="Times New Roman" w:hAnsi="Times New Roman"/>
          <w:sz w:val="28"/>
          <w:szCs w:val="28"/>
          <w:lang w:eastAsia="ar-SA"/>
        </w:rPr>
        <w:t xml:space="preserve"> </w:t>
      </w:r>
      <w:r w:rsidRPr="008A1439">
        <w:rPr>
          <w:rFonts w:ascii="Times New Roman" w:hAnsi="Times New Roman"/>
          <w:sz w:val="28"/>
          <w:szCs w:val="28"/>
          <w:lang w:eastAsia="ar-SA"/>
        </w:rPr>
        <w:t>сельсовета письменного обращения об указанном отзыве в произвольной форме.</w:t>
      </w:r>
    </w:p>
    <w:p w:rsidR="00C84FBA" w:rsidRPr="008A1439" w:rsidRDefault="00C84FBA" w:rsidP="00AA1B3B">
      <w:pPr>
        <w:suppressAutoHyphens/>
        <w:spacing w:after="0" w:line="240" w:lineRule="auto"/>
        <w:contextualSpacing/>
        <w:jc w:val="right"/>
        <w:rPr>
          <w:rFonts w:ascii="Times New Roman" w:hAnsi="Times New Roman"/>
          <w:sz w:val="28"/>
          <w:szCs w:val="28"/>
          <w:lang w:eastAsia="ar-SA"/>
        </w:rPr>
      </w:pPr>
    </w:p>
    <w:p w:rsidR="00C84FBA" w:rsidRPr="008A1439" w:rsidRDefault="00C84FBA" w:rsidP="00AA1B3B">
      <w:pPr>
        <w:suppressAutoHyphens/>
        <w:spacing w:after="0" w:line="240" w:lineRule="auto"/>
        <w:contextualSpacing/>
        <w:jc w:val="right"/>
        <w:rPr>
          <w:rFonts w:ascii="Times New Roman" w:hAnsi="Times New Roman"/>
          <w:sz w:val="20"/>
          <w:szCs w:val="20"/>
          <w:lang w:eastAsia="ar-SA"/>
        </w:rPr>
      </w:pPr>
    </w:p>
    <w:p w:rsidR="00C84FBA" w:rsidRPr="008A1439" w:rsidRDefault="00C84FBA" w:rsidP="00AA1B3B">
      <w:pPr>
        <w:suppressAutoHyphens/>
        <w:spacing w:after="0" w:line="240" w:lineRule="auto"/>
        <w:contextualSpacing/>
        <w:rPr>
          <w:rFonts w:ascii="Times New Roman" w:hAnsi="Times New Roman"/>
          <w:sz w:val="16"/>
          <w:szCs w:val="16"/>
          <w:lang w:eastAsia="ar-SA"/>
        </w:rPr>
      </w:pPr>
      <w:r w:rsidRPr="008A1439">
        <w:rPr>
          <w:rFonts w:ascii="Times New Roman" w:hAnsi="Times New Roman"/>
          <w:sz w:val="28"/>
          <w:szCs w:val="28"/>
          <w:lang w:eastAsia="ar-SA"/>
        </w:rPr>
        <w:t xml:space="preserve">«____»___________20___г </w:t>
      </w:r>
      <w:r w:rsidRPr="008A1439">
        <w:rPr>
          <w:rFonts w:ascii="Times New Roman" w:hAnsi="Times New Roman"/>
          <w:sz w:val="28"/>
          <w:szCs w:val="28"/>
          <w:lang w:eastAsia="ar-SA"/>
        </w:rPr>
        <w:tab/>
      </w:r>
      <w:r w:rsidRPr="008A1439">
        <w:rPr>
          <w:rFonts w:ascii="Times New Roman" w:hAnsi="Times New Roman"/>
          <w:sz w:val="28"/>
          <w:szCs w:val="28"/>
          <w:lang w:eastAsia="ar-SA"/>
        </w:rPr>
        <w:tab/>
      </w:r>
      <w:r w:rsidRPr="008A1439">
        <w:rPr>
          <w:rFonts w:ascii="Times New Roman" w:hAnsi="Times New Roman"/>
          <w:sz w:val="28"/>
          <w:szCs w:val="28"/>
          <w:lang w:eastAsia="ar-SA"/>
        </w:rPr>
        <w:tab/>
      </w:r>
      <w:r w:rsidRPr="008A1439">
        <w:rPr>
          <w:rFonts w:ascii="Times New Roman" w:hAnsi="Times New Roman"/>
          <w:sz w:val="28"/>
          <w:szCs w:val="28"/>
          <w:lang w:eastAsia="ar-SA"/>
        </w:rPr>
        <w:tab/>
        <w:t>______________________</w:t>
      </w:r>
    </w:p>
    <w:p w:rsidR="00C84FBA" w:rsidRPr="008A1439" w:rsidRDefault="00C84FBA" w:rsidP="00AA1B3B">
      <w:pPr>
        <w:suppressAutoHyphens/>
        <w:spacing w:after="0" w:line="240" w:lineRule="auto"/>
        <w:contextualSpacing/>
        <w:rPr>
          <w:rFonts w:ascii="Times New Roman" w:hAnsi="Times New Roman"/>
          <w:sz w:val="28"/>
          <w:szCs w:val="28"/>
          <w:lang w:eastAsia="ar-SA"/>
        </w:rPr>
      </w:pPr>
      <w:r w:rsidRPr="008A1439">
        <w:rPr>
          <w:rFonts w:ascii="Times New Roman" w:hAnsi="Times New Roman"/>
          <w:sz w:val="16"/>
          <w:szCs w:val="16"/>
          <w:lang w:eastAsia="ar-SA"/>
        </w:rPr>
        <w:tab/>
      </w:r>
      <w:r w:rsidRPr="008A1439">
        <w:rPr>
          <w:rFonts w:ascii="Times New Roman" w:hAnsi="Times New Roman"/>
          <w:sz w:val="16"/>
          <w:szCs w:val="16"/>
          <w:lang w:eastAsia="ar-SA"/>
        </w:rPr>
        <w:tab/>
      </w:r>
      <w:r w:rsidRPr="008A1439">
        <w:rPr>
          <w:rFonts w:ascii="Times New Roman" w:hAnsi="Times New Roman"/>
          <w:sz w:val="16"/>
          <w:szCs w:val="16"/>
          <w:lang w:eastAsia="ar-SA"/>
        </w:rPr>
        <w:tab/>
      </w:r>
      <w:r w:rsidRPr="008A1439">
        <w:rPr>
          <w:rFonts w:ascii="Times New Roman" w:hAnsi="Times New Roman"/>
          <w:sz w:val="16"/>
          <w:szCs w:val="16"/>
          <w:lang w:eastAsia="ar-SA"/>
        </w:rPr>
        <w:tab/>
      </w:r>
      <w:r w:rsidRPr="008A1439">
        <w:rPr>
          <w:rFonts w:ascii="Times New Roman" w:hAnsi="Times New Roman"/>
          <w:sz w:val="16"/>
          <w:szCs w:val="16"/>
          <w:lang w:eastAsia="ar-SA"/>
        </w:rPr>
        <w:tab/>
      </w:r>
      <w:r w:rsidRPr="008A1439">
        <w:rPr>
          <w:rFonts w:ascii="Times New Roman" w:hAnsi="Times New Roman"/>
          <w:sz w:val="16"/>
          <w:szCs w:val="16"/>
          <w:lang w:eastAsia="ar-SA"/>
        </w:rPr>
        <w:tab/>
      </w:r>
      <w:r w:rsidRPr="008A1439">
        <w:rPr>
          <w:rFonts w:ascii="Times New Roman" w:hAnsi="Times New Roman"/>
          <w:sz w:val="16"/>
          <w:szCs w:val="16"/>
          <w:lang w:eastAsia="ar-SA"/>
        </w:rPr>
        <w:tab/>
      </w:r>
      <w:r w:rsidRPr="008A1439">
        <w:rPr>
          <w:rFonts w:ascii="Times New Roman" w:hAnsi="Times New Roman"/>
          <w:sz w:val="16"/>
          <w:szCs w:val="16"/>
          <w:lang w:eastAsia="ar-SA"/>
        </w:rPr>
        <w:tab/>
      </w:r>
      <w:r w:rsidRPr="008A1439">
        <w:rPr>
          <w:rFonts w:ascii="Times New Roman" w:hAnsi="Times New Roman"/>
          <w:sz w:val="16"/>
          <w:szCs w:val="16"/>
          <w:lang w:eastAsia="ar-SA"/>
        </w:rPr>
        <w:tab/>
        <w:t xml:space="preserve">(подпись заявителя) </w:t>
      </w:r>
    </w:p>
    <w:p w:rsidR="00C84FBA" w:rsidRPr="008A1439" w:rsidRDefault="00C84FBA" w:rsidP="00AA1B3B">
      <w:pPr>
        <w:tabs>
          <w:tab w:val="left" w:pos="900"/>
        </w:tabs>
        <w:suppressAutoHyphens/>
        <w:spacing w:after="0" w:line="240" w:lineRule="auto"/>
        <w:contextualSpacing/>
        <w:jc w:val="both"/>
        <w:rPr>
          <w:rFonts w:ascii="Times New Roman" w:hAnsi="Times New Roman"/>
          <w:sz w:val="28"/>
          <w:szCs w:val="28"/>
          <w:lang w:eastAsia="ar-SA"/>
        </w:rPr>
      </w:pPr>
    </w:p>
    <w:p w:rsidR="00C84FBA" w:rsidRPr="008A1439" w:rsidRDefault="00C84FBA" w:rsidP="00AA1B3B">
      <w:pPr>
        <w:widowControl w:val="0"/>
        <w:tabs>
          <w:tab w:val="left" w:pos="540"/>
          <w:tab w:val="left" w:pos="1276"/>
        </w:tabs>
        <w:suppressAutoHyphens/>
        <w:spacing w:after="0" w:line="240" w:lineRule="auto"/>
        <w:ind w:left="3780" w:firstLine="540"/>
        <w:contextualSpacing/>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1B3130">
      <w:pPr>
        <w:widowControl w:val="0"/>
        <w:tabs>
          <w:tab w:val="left" w:pos="540"/>
          <w:tab w:val="left" w:pos="1276"/>
        </w:tabs>
        <w:suppressAutoHyphens/>
        <w:spacing w:after="0" w:line="240" w:lineRule="auto"/>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Arial" w:hAnsi="Arial" w:cs="Arial"/>
          <w:sz w:val="28"/>
          <w:szCs w:val="28"/>
          <w:lang w:eastAsia="ar-SA"/>
        </w:rPr>
      </w:pPr>
      <w:r w:rsidRPr="008A1439">
        <w:rPr>
          <w:rFonts w:ascii="Times New Roman" w:hAnsi="Times New Roman"/>
          <w:sz w:val="28"/>
          <w:szCs w:val="28"/>
          <w:lang w:eastAsia="ar-SA"/>
        </w:rPr>
        <w:lastRenderedPageBreak/>
        <w:t>Приложение № 2</w:t>
      </w:r>
    </w:p>
    <w:p w:rsidR="00C84FBA" w:rsidRPr="008A1439" w:rsidRDefault="00C84FBA" w:rsidP="008A1439">
      <w:pPr>
        <w:tabs>
          <w:tab w:val="left" w:pos="900"/>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к Административному регламенту</w:t>
      </w:r>
    </w:p>
    <w:p w:rsidR="00C84FBA" w:rsidRPr="008A1439" w:rsidRDefault="00C84FBA" w:rsidP="008A1439">
      <w:pPr>
        <w:tabs>
          <w:tab w:val="left" w:pos="900"/>
          <w:tab w:val="left" w:pos="3544"/>
          <w:tab w:val="left" w:pos="4253"/>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 xml:space="preserve">предоставления муниципальной услуги </w:t>
      </w:r>
    </w:p>
    <w:p w:rsidR="00C84FBA" w:rsidRPr="008A1439" w:rsidRDefault="00C84FBA" w:rsidP="008A1439">
      <w:pPr>
        <w:tabs>
          <w:tab w:val="left" w:pos="900"/>
          <w:tab w:val="left" w:pos="3544"/>
          <w:tab w:val="left" w:pos="4253"/>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 xml:space="preserve">«Выдача разрешения </w:t>
      </w:r>
      <w:r w:rsidRPr="008A1439">
        <w:rPr>
          <w:rFonts w:ascii="Times New Roman" w:hAnsi="Times New Roman"/>
          <w:color w:val="000000"/>
          <w:sz w:val="28"/>
          <w:szCs w:val="28"/>
          <w:lang w:eastAsia="ar-SA"/>
        </w:rPr>
        <w:t xml:space="preserve">на право вырубки </w:t>
      </w:r>
      <w:r w:rsidRPr="008A1439">
        <w:rPr>
          <w:rFonts w:ascii="Times New Roman" w:hAnsi="Times New Roman"/>
          <w:sz w:val="28"/>
          <w:szCs w:val="28"/>
          <w:lang w:eastAsia="ar-SA"/>
        </w:rPr>
        <w:t>зеленых  насаждений»</w:t>
      </w:r>
    </w:p>
    <w:p w:rsidR="00C84FBA" w:rsidRPr="008A1439" w:rsidRDefault="00C84FBA" w:rsidP="008A1439">
      <w:pPr>
        <w:suppressAutoHyphens/>
        <w:spacing w:after="0" w:line="240" w:lineRule="auto"/>
        <w:jc w:val="center"/>
        <w:rPr>
          <w:rFonts w:ascii="Times New Roman" w:hAnsi="Times New Roman"/>
          <w:sz w:val="26"/>
          <w:szCs w:val="26"/>
          <w:lang w:eastAsia="ar-SA"/>
        </w:rPr>
      </w:pPr>
    </w:p>
    <w:p w:rsidR="00C84FBA" w:rsidRPr="008A1439" w:rsidRDefault="00C84FBA" w:rsidP="008A1439">
      <w:pPr>
        <w:suppressAutoHyphens/>
        <w:spacing w:after="0" w:line="240" w:lineRule="auto"/>
        <w:jc w:val="both"/>
        <w:rPr>
          <w:rFonts w:ascii="Times New Roman" w:hAnsi="Times New Roman"/>
          <w:sz w:val="26"/>
          <w:szCs w:val="26"/>
          <w:lang w:eastAsia="ar-SA"/>
        </w:rPr>
      </w:pP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b/>
          <w:sz w:val="26"/>
          <w:szCs w:val="26"/>
          <w:lang w:eastAsia="ar-SA"/>
        </w:rPr>
        <w:t xml:space="preserve">                                                РАЗРЕШЕНИЕ N __________</w:t>
      </w:r>
    </w:p>
    <w:p w:rsidR="00C84FBA" w:rsidRPr="008A1439" w:rsidRDefault="00C84FBA" w:rsidP="008A1439">
      <w:pPr>
        <w:suppressAutoHyphens/>
        <w:spacing w:after="0" w:line="240" w:lineRule="auto"/>
        <w:jc w:val="center"/>
        <w:rPr>
          <w:rFonts w:ascii="Times New Roman" w:hAnsi="Times New Roman"/>
          <w:sz w:val="24"/>
          <w:szCs w:val="24"/>
          <w:lang w:eastAsia="ar-SA"/>
        </w:rPr>
      </w:pPr>
    </w:p>
    <w:p w:rsidR="00C84FBA" w:rsidRPr="008A1439" w:rsidRDefault="00C84FBA" w:rsidP="008A1439">
      <w:pPr>
        <w:suppressAutoHyphens/>
        <w:spacing w:after="0" w:line="240" w:lineRule="auto"/>
        <w:jc w:val="center"/>
        <w:rPr>
          <w:rFonts w:ascii="Times New Roman" w:hAnsi="Times New Roman"/>
          <w:sz w:val="24"/>
          <w:szCs w:val="24"/>
          <w:lang w:eastAsia="ar-SA"/>
        </w:rPr>
      </w:pPr>
      <w:r w:rsidRPr="008A1439">
        <w:rPr>
          <w:rFonts w:ascii="Times New Roman" w:hAnsi="Times New Roman"/>
          <w:sz w:val="24"/>
          <w:szCs w:val="24"/>
          <w:lang w:eastAsia="ar-SA"/>
        </w:rPr>
        <w:t xml:space="preserve">НА ПРОВЕДЕНИЕ РУБОК ДРЕВЕСНО-КУСТАРНИКОВОЙ РАСТИТЕЛЬНОСТИ </w:t>
      </w:r>
    </w:p>
    <w:p w:rsidR="00C84FBA" w:rsidRPr="008A1439" w:rsidRDefault="00C84FBA" w:rsidP="008A1439">
      <w:pPr>
        <w:suppressAutoHyphens/>
        <w:spacing w:after="0" w:line="240" w:lineRule="auto"/>
        <w:jc w:val="center"/>
        <w:rPr>
          <w:rFonts w:ascii="Times New Roman" w:hAnsi="Times New Roman"/>
          <w:sz w:val="26"/>
          <w:szCs w:val="26"/>
          <w:lang w:eastAsia="ar-SA"/>
        </w:rPr>
      </w:pP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"____" ___________</w:t>
      </w:r>
      <w:r>
        <w:rPr>
          <w:rFonts w:ascii="Times New Roman" w:hAnsi="Times New Roman"/>
          <w:sz w:val="26"/>
          <w:szCs w:val="26"/>
          <w:lang w:eastAsia="ar-SA"/>
        </w:rPr>
        <w:t xml:space="preserve"> 20__ г. Администрация </w:t>
      </w:r>
      <w:r w:rsidR="00D10A9B">
        <w:rPr>
          <w:rFonts w:ascii="Times New Roman" w:hAnsi="Times New Roman"/>
          <w:sz w:val="26"/>
          <w:szCs w:val="26"/>
          <w:lang w:eastAsia="ar-SA"/>
        </w:rPr>
        <w:t xml:space="preserve">Тигрицкого </w:t>
      </w:r>
      <w:r>
        <w:rPr>
          <w:rFonts w:ascii="Times New Roman" w:hAnsi="Times New Roman"/>
          <w:sz w:val="26"/>
          <w:szCs w:val="26"/>
          <w:lang w:eastAsia="ar-SA"/>
        </w:rPr>
        <w:t>сельсовет Минусинского района</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w:t>
      </w:r>
    </w:p>
    <w:p w:rsidR="00C84FBA" w:rsidRPr="008A1439" w:rsidRDefault="00C84FBA" w:rsidP="008A1439">
      <w:pPr>
        <w:suppressAutoHyphens/>
        <w:spacing w:after="0" w:line="240" w:lineRule="auto"/>
        <w:jc w:val="both"/>
        <w:rPr>
          <w:rFonts w:ascii="Times New Roman" w:hAnsi="Times New Roman"/>
          <w:sz w:val="26"/>
          <w:szCs w:val="26"/>
          <w:lang w:eastAsia="ar-SA"/>
        </w:rPr>
      </w:pP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Выдано________________________________________________________________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w:t>
      </w:r>
      <w:r w:rsidRPr="008A1439">
        <w:rPr>
          <w:rFonts w:ascii="Times New Roman" w:hAnsi="Times New Roman"/>
          <w:sz w:val="20"/>
          <w:szCs w:val="20"/>
          <w:lang w:eastAsia="ar-SA"/>
        </w:rPr>
        <w:t>наименование организации, форма собственности/ Ф.И.О. ИП, физического лица)</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_______________________________________________________________________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_______________________________________________________________________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w:t>
      </w:r>
      <w:r w:rsidRPr="008A1439">
        <w:rPr>
          <w:rFonts w:ascii="Times New Roman" w:hAnsi="Times New Roman"/>
          <w:sz w:val="20"/>
          <w:szCs w:val="20"/>
          <w:lang w:eastAsia="ar-SA"/>
        </w:rPr>
        <w:t>юридический адрес, ИНН, телефон</w:t>
      </w:r>
      <w:r w:rsidRPr="008A1439">
        <w:rPr>
          <w:rFonts w:ascii="Times New Roman" w:hAnsi="Times New Roman"/>
          <w:sz w:val="26"/>
          <w:szCs w:val="26"/>
          <w:lang w:eastAsia="ar-SA"/>
        </w:rPr>
        <w:t>)</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_______________________________________________________________________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w:t>
      </w:r>
      <w:r w:rsidRPr="008A1439">
        <w:rPr>
          <w:rFonts w:ascii="Times New Roman" w:hAnsi="Times New Roman"/>
          <w:sz w:val="20"/>
          <w:szCs w:val="20"/>
          <w:lang w:eastAsia="ar-SA"/>
        </w:rPr>
        <w:t>Ф.И.О. руководителя организации</w:t>
      </w:r>
      <w:r w:rsidRPr="008A1439">
        <w:rPr>
          <w:rFonts w:ascii="Times New Roman" w:hAnsi="Times New Roman"/>
          <w:sz w:val="26"/>
          <w:szCs w:val="26"/>
          <w:lang w:eastAsia="ar-SA"/>
        </w:rPr>
        <w:t>)</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Разрешается производство работ  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_______________________________________________________________________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_______________________________________________________________________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w:t>
      </w:r>
      <w:r w:rsidRPr="008A1439">
        <w:rPr>
          <w:rFonts w:ascii="Times New Roman" w:hAnsi="Times New Roman"/>
          <w:sz w:val="20"/>
          <w:szCs w:val="20"/>
          <w:lang w:eastAsia="ar-SA"/>
        </w:rPr>
        <w:t>адрес проведения работ, реквизиты земельного участка</w:t>
      </w:r>
      <w:r w:rsidRPr="008A1439">
        <w:rPr>
          <w:rFonts w:ascii="Times New Roman" w:hAnsi="Times New Roman"/>
          <w:sz w:val="26"/>
          <w:szCs w:val="26"/>
          <w:lang w:eastAsia="ar-SA"/>
        </w:rPr>
        <w:t>)</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_______________________________________________________________________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w:t>
      </w:r>
      <w:r w:rsidRPr="008A1439">
        <w:rPr>
          <w:rFonts w:ascii="Times New Roman" w:hAnsi="Times New Roman"/>
          <w:sz w:val="20"/>
          <w:szCs w:val="20"/>
          <w:lang w:eastAsia="ar-SA"/>
        </w:rPr>
        <w:t>реквизиты правоустанавливающих документов</w:t>
      </w:r>
      <w:r w:rsidRPr="008A1439">
        <w:rPr>
          <w:rFonts w:ascii="Times New Roman" w:hAnsi="Times New Roman"/>
          <w:sz w:val="26"/>
          <w:szCs w:val="26"/>
          <w:lang w:eastAsia="ar-SA"/>
        </w:rPr>
        <w:t>)</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_______________________________________________________________________</w:t>
      </w:r>
    </w:p>
    <w:p w:rsidR="00C84FBA" w:rsidRPr="008A1439" w:rsidRDefault="00C84FBA" w:rsidP="008A1439">
      <w:pPr>
        <w:suppressAutoHyphens/>
        <w:spacing w:after="0" w:line="240" w:lineRule="auto"/>
        <w:jc w:val="both"/>
        <w:rPr>
          <w:rFonts w:ascii="Times New Roman" w:hAnsi="Times New Roman"/>
          <w:sz w:val="26"/>
          <w:szCs w:val="26"/>
          <w:lang w:eastAsia="ar-SA"/>
        </w:rPr>
      </w:pP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в количестве:       1. деревьев _________ шт.        2. кустарников ________ шт.</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После   сноса  зеленых  насаждений  произвести   благоустройство  прилегающей</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территории согласно проекту.</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Вырубленную древесину вывезти в течение _________ дней.</w:t>
      </w:r>
    </w:p>
    <w:p w:rsidR="00C84FBA" w:rsidRPr="008A1439" w:rsidRDefault="00C84FBA" w:rsidP="008A1439">
      <w:pPr>
        <w:suppressAutoHyphens/>
        <w:spacing w:after="0" w:line="240" w:lineRule="auto"/>
        <w:jc w:val="both"/>
        <w:rPr>
          <w:rFonts w:ascii="Times New Roman" w:hAnsi="Times New Roman"/>
          <w:b/>
          <w:sz w:val="26"/>
          <w:szCs w:val="26"/>
          <w:lang w:eastAsia="ar-SA"/>
        </w:rPr>
      </w:pPr>
      <w:r w:rsidRPr="008A1439">
        <w:rPr>
          <w:rFonts w:ascii="Times New Roman" w:hAnsi="Times New Roman"/>
          <w:sz w:val="26"/>
          <w:szCs w:val="26"/>
          <w:lang w:eastAsia="ar-SA"/>
        </w:rPr>
        <w:t xml:space="preserve">    </w:t>
      </w:r>
    </w:p>
    <w:p w:rsidR="00C84FBA" w:rsidRPr="001B3130" w:rsidRDefault="00C84FBA" w:rsidP="008A1439">
      <w:pPr>
        <w:suppressAutoHyphens/>
        <w:spacing w:after="0" w:line="240" w:lineRule="auto"/>
        <w:jc w:val="both"/>
        <w:rPr>
          <w:rFonts w:ascii="Times New Roman" w:hAnsi="Times New Roman"/>
          <w:b/>
          <w:sz w:val="26"/>
          <w:szCs w:val="26"/>
          <w:lang w:eastAsia="ar-SA"/>
        </w:rPr>
      </w:pPr>
      <w:r w:rsidRPr="008A1439">
        <w:rPr>
          <w:rFonts w:ascii="Times New Roman" w:hAnsi="Times New Roman"/>
          <w:b/>
          <w:sz w:val="26"/>
          <w:szCs w:val="26"/>
          <w:lang w:eastAsia="ar-SA"/>
        </w:rPr>
        <w:t xml:space="preserve">    Сжигание   и   складирование    порубочных   остатков   на  </w:t>
      </w:r>
      <w:r>
        <w:rPr>
          <w:rFonts w:ascii="Times New Roman" w:hAnsi="Times New Roman"/>
          <w:b/>
          <w:sz w:val="26"/>
          <w:szCs w:val="26"/>
          <w:lang w:eastAsia="ar-SA"/>
        </w:rPr>
        <w:t>площадке временного хранения ТКО</w:t>
      </w:r>
      <w:r w:rsidRPr="008A1439">
        <w:rPr>
          <w:rFonts w:ascii="Times New Roman" w:hAnsi="Times New Roman"/>
          <w:b/>
          <w:sz w:val="26"/>
          <w:szCs w:val="26"/>
          <w:lang w:eastAsia="ar-SA"/>
        </w:rPr>
        <w:t xml:space="preserve"> запрещено!</w:t>
      </w: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    Нарушение    настоящего   разрешения    влечет   за    собой   санкции, предусмотренные законодательством Российской Федерации, Красноярского края.</w:t>
      </w:r>
    </w:p>
    <w:p w:rsidR="00C84FBA" w:rsidRPr="008A1439" w:rsidRDefault="00C84FBA" w:rsidP="008A1439">
      <w:pPr>
        <w:suppressAutoHyphens/>
        <w:spacing w:after="0" w:line="240" w:lineRule="auto"/>
        <w:jc w:val="both"/>
        <w:rPr>
          <w:rFonts w:ascii="Times New Roman" w:hAnsi="Times New Roman"/>
          <w:b/>
          <w:sz w:val="26"/>
          <w:szCs w:val="26"/>
          <w:lang w:eastAsia="ar-SA"/>
        </w:rPr>
      </w:pPr>
    </w:p>
    <w:p w:rsidR="00C84FBA" w:rsidRPr="008A1439" w:rsidRDefault="00C84FBA" w:rsidP="008A1439">
      <w:pPr>
        <w:suppressAutoHyphens/>
        <w:spacing w:after="0" w:line="240" w:lineRule="auto"/>
        <w:jc w:val="both"/>
        <w:rPr>
          <w:rFonts w:ascii="Times New Roman" w:hAnsi="Times New Roman"/>
          <w:b/>
          <w:sz w:val="26"/>
          <w:szCs w:val="26"/>
          <w:lang w:eastAsia="ar-SA"/>
        </w:rPr>
      </w:pPr>
      <w:r w:rsidRPr="008A1439">
        <w:rPr>
          <w:rFonts w:ascii="Times New Roman" w:hAnsi="Times New Roman"/>
          <w:b/>
          <w:sz w:val="26"/>
          <w:szCs w:val="26"/>
          <w:lang w:eastAsia="ar-SA"/>
        </w:rPr>
        <w:t>Срок действия разрешения:</w:t>
      </w:r>
    </w:p>
    <w:p w:rsidR="00C84FBA" w:rsidRPr="008A1439" w:rsidRDefault="00C84FBA" w:rsidP="008A1439">
      <w:pPr>
        <w:suppressAutoHyphens/>
        <w:spacing w:after="0" w:line="240" w:lineRule="auto"/>
        <w:jc w:val="both"/>
        <w:rPr>
          <w:rFonts w:ascii="Times New Roman" w:hAnsi="Times New Roman"/>
          <w:b/>
          <w:sz w:val="26"/>
          <w:szCs w:val="26"/>
          <w:lang w:eastAsia="ar-SA"/>
        </w:rPr>
      </w:pPr>
    </w:p>
    <w:p w:rsidR="00C84FBA" w:rsidRPr="008A1439" w:rsidRDefault="00C84FBA" w:rsidP="008A1439">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с "_____" ___________ 20____ г.        по "_____" ___________ 20____ г.</w:t>
      </w:r>
    </w:p>
    <w:p w:rsidR="00C84FBA" w:rsidRPr="008A1439" w:rsidRDefault="00C84FBA" w:rsidP="008A1439">
      <w:pPr>
        <w:suppressAutoHyphens/>
        <w:spacing w:after="0" w:line="240" w:lineRule="auto"/>
        <w:jc w:val="both"/>
        <w:rPr>
          <w:rFonts w:ascii="Times New Roman" w:hAnsi="Times New Roman"/>
          <w:sz w:val="26"/>
          <w:szCs w:val="26"/>
          <w:lang w:eastAsia="ar-SA"/>
        </w:rPr>
      </w:pPr>
    </w:p>
    <w:p w:rsidR="00C84FBA" w:rsidRDefault="00C84FBA" w:rsidP="00AA1B3B">
      <w:pPr>
        <w:suppressAutoHyphens/>
        <w:spacing w:after="0" w:line="240" w:lineRule="auto"/>
        <w:jc w:val="both"/>
        <w:rPr>
          <w:rFonts w:ascii="Times New Roman" w:hAnsi="Times New Roman"/>
          <w:sz w:val="26"/>
          <w:szCs w:val="26"/>
          <w:lang w:eastAsia="ar-SA"/>
        </w:rPr>
      </w:pPr>
      <w:r w:rsidRPr="008A1439">
        <w:rPr>
          <w:rFonts w:ascii="Times New Roman" w:hAnsi="Times New Roman"/>
          <w:sz w:val="26"/>
          <w:szCs w:val="26"/>
          <w:lang w:eastAsia="ar-SA"/>
        </w:rPr>
        <w:t xml:space="preserve">Глава </w:t>
      </w:r>
      <w:r w:rsidR="00692262">
        <w:rPr>
          <w:rFonts w:ascii="Times New Roman" w:hAnsi="Times New Roman"/>
          <w:sz w:val="26"/>
          <w:szCs w:val="26"/>
          <w:lang w:eastAsia="ar-SA"/>
        </w:rPr>
        <w:t>Тигрицкого</w:t>
      </w:r>
      <w:r>
        <w:rPr>
          <w:rFonts w:ascii="Times New Roman" w:hAnsi="Times New Roman"/>
          <w:sz w:val="26"/>
          <w:szCs w:val="26"/>
          <w:lang w:eastAsia="ar-SA"/>
        </w:rPr>
        <w:t xml:space="preserve"> </w:t>
      </w:r>
      <w:r w:rsidRPr="008A1439">
        <w:rPr>
          <w:rFonts w:ascii="Times New Roman" w:hAnsi="Times New Roman"/>
          <w:sz w:val="26"/>
          <w:szCs w:val="26"/>
          <w:lang w:eastAsia="ar-SA"/>
        </w:rPr>
        <w:t xml:space="preserve">сельсовета      </w:t>
      </w:r>
      <w:r>
        <w:rPr>
          <w:rFonts w:ascii="Times New Roman" w:hAnsi="Times New Roman"/>
          <w:sz w:val="26"/>
          <w:szCs w:val="26"/>
          <w:lang w:eastAsia="ar-SA"/>
        </w:rPr>
        <w:t xml:space="preserve">         ___________</w:t>
      </w:r>
    </w:p>
    <w:p w:rsidR="00C84FBA" w:rsidRPr="00AA1B3B" w:rsidRDefault="00C84FBA" w:rsidP="00AA1B3B">
      <w:pPr>
        <w:suppressAutoHyphens/>
        <w:spacing w:after="0" w:line="240" w:lineRule="auto"/>
        <w:jc w:val="both"/>
        <w:rPr>
          <w:rFonts w:ascii="Times New Roman" w:hAnsi="Times New Roman"/>
          <w:lang w:eastAsia="ar-SA"/>
        </w:rPr>
      </w:pPr>
    </w:p>
    <w:p w:rsidR="00C84FBA" w:rsidRPr="007B3885" w:rsidRDefault="00C84FBA" w:rsidP="007B3885">
      <w:pPr>
        <w:pStyle w:val="ac"/>
        <w:spacing w:before="0" w:beforeAutospacing="0" w:after="0" w:afterAutospacing="0"/>
        <w:ind w:left="4395"/>
        <w:rPr>
          <w:sz w:val="28"/>
          <w:szCs w:val="28"/>
        </w:rPr>
      </w:pPr>
      <w:r w:rsidRPr="007B3885">
        <w:rPr>
          <w:color w:val="000000"/>
          <w:sz w:val="28"/>
          <w:szCs w:val="28"/>
        </w:rPr>
        <w:t>Приложение № 3</w:t>
      </w:r>
    </w:p>
    <w:p w:rsidR="00C84FBA" w:rsidRPr="007B3885" w:rsidRDefault="00C84FBA" w:rsidP="007B3885">
      <w:pPr>
        <w:pStyle w:val="ac"/>
        <w:tabs>
          <w:tab w:val="left" w:pos="5812"/>
        </w:tabs>
        <w:spacing w:before="0" w:beforeAutospacing="0" w:after="0" w:afterAutospacing="0"/>
        <w:ind w:left="4395"/>
        <w:rPr>
          <w:sz w:val="28"/>
          <w:szCs w:val="28"/>
        </w:rPr>
      </w:pPr>
      <w:r w:rsidRPr="007B3885">
        <w:rPr>
          <w:color w:val="000000"/>
          <w:sz w:val="28"/>
          <w:szCs w:val="28"/>
        </w:rPr>
        <w:t>к административному регламенту</w:t>
      </w:r>
    </w:p>
    <w:p w:rsidR="00C84FBA" w:rsidRPr="007B3885" w:rsidRDefault="00C84FBA" w:rsidP="007B3885">
      <w:pPr>
        <w:pStyle w:val="ac"/>
        <w:tabs>
          <w:tab w:val="left" w:pos="5812"/>
        </w:tabs>
        <w:spacing w:before="0" w:beforeAutospacing="0" w:after="0" w:afterAutospacing="0"/>
        <w:ind w:left="4395"/>
        <w:rPr>
          <w:sz w:val="28"/>
          <w:szCs w:val="28"/>
        </w:rPr>
      </w:pPr>
      <w:r w:rsidRPr="007B3885">
        <w:rPr>
          <w:color w:val="000000"/>
          <w:sz w:val="28"/>
          <w:szCs w:val="28"/>
        </w:rPr>
        <w:t>предоставления муниципальной услуги</w:t>
      </w:r>
    </w:p>
    <w:p w:rsidR="00C84FBA" w:rsidRPr="007B3885" w:rsidRDefault="00C84FBA" w:rsidP="007B3885">
      <w:pPr>
        <w:pStyle w:val="ac"/>
        <w:tabs>
          <w:tab w:val="left" w:pos="5812"/>
        </w:tabs>
        <w:spacing w:before="0" w:beforeAutospacing="0" w:after="0" w:afterAutospacing="0"/>
        <w:ind w:left="4395"/>
        <w:rPr>
          <w:sz w:val="28"/>
          <w:szCs w:val="28"/>
        </w:rPr>
      </w:pPr>
      <w:r w:rsidRPr="007B3885">
        <w:rPr>
          <w:color w:val="000000"/>
          <w:sz w:val="28"/>
          <w:szCs w:val="28"/>
        </w:rPr>
        <w:t>«Выдача разрешения на п</w:t>
      </w:r>
      <w:r>
        <w:rPr>
          <w:color w:val="000000"/>
          <w:sz w:val="28"/>
          <w:szCs w:val="28"/>
        </w:rPr>
        <w:t>раво вырубки зеленых насаждений</w:t>
      </w:r>
      <w:r w:rsidRPr="007B3885">
        <w:rPr>
          <w:color w:val="000000"/>
          <w:sz w:val="28"/>
          <w:szCs w:val="28"/>
        </w:rPr>
        <w:t>»</w:t>
      </w:r>
    </w:p>
    <w:p w:rsidR="00C84FBA" w:rsidRDefault="00C84FBA" w:rsidP="007B3885">
      <w:pPr>
        <w:pStyle w:val="ac"/>
        <w:spacing w:before="0" w:beforeAutospacing="0" w:after="0" w:afterAutospacing="0"/>
      </w:pPr>
      <w:r>
        <w:rPr>
          <w:color w:val="000000"/>
        </w:rPr>
        <w:t> </w:t>
      </w:r>
    </w:p>
    <w:p w:rsidR="00C84FBA" w:rsidRDefault="00C84FBA" w:rsidP="007B3885">
      <w:pPr>
        <w:pStyle w:val="ac"/>
        <w:tabs>
          <w:tab w:val="left" w:pos="5489"/>
        </w:tabs>
        <w:spacing w:before="0" w:beforeAutospacing="0" w:after="0" w:afterAutospacing="0"/>
      </w:pPr>
      <w:r>
        <w:rPr>
          <w:color w:val="000000"/>
        </w:rPr>
        <w:t>_____________________________________________________________________________</w:t>
      </w:r>
    </w:p>
    <w:p w:rsidR="00C84FBA" w:rsidRDefault="00C84FBA" w:rsidP="007B3885">
      <w:pPr>
        <w:pStyle w:val="ac"/>
        <w:spacing w:before="0" w:beforeAutospacing="0" w:after="0" w:afterAutospacing="0"/>
        <w:jc w:val="center"/>
      </w:pPr>
      <w:r>
        <w:rPr>
          <w:color w:val="000000"/>
        </w:rPr>
        <w:t> </w:t>
      </w:r>
      <w:r>
        <w:rPr>
          <w:color w:val="000000"/>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C84FBA" w:rsidRDefault="00C84FBA" w:rsidP="007B3885">
      <w:pPr>
        <w:pStyle w:val="ac"/>
        <w:tabs>
          <w:tab w:val="left" w:pos="5489"/>
        </w:tabs>
        <w:spacing w:before="0" w:beforeAutospacing="0" w:after="0" w:afterAutospacing="0"/>
      </w:pPr>
      <w:r>
        <w:t> </w:t>
      </w:r>
    </w:p>
    <w:p w:rsidR="00C84FBA" w:rsidRDefault="00C84FBA" w:rsidP="007B3885">
      <w:pPr>
        <w:pStyle w:val="ac"/>
        <w:spacing w:before="0" w:beforeAutospacing="0" w:after="0" w:afterAutospacing="0"/>
        <w:ind w:left="5670"/>
      </w:pPr>
      <w:r>
        <w:rPr>
          <w:color w:val="000000"/>
        </w:rPr>
        <w:t xml:space="preserve">От кого  </w:t>
      </w:r>
    </w:p>
    <w:p w:rsidR="00C84FBA" w:rsidRDefault="00C84FBA" w:rsidP="007B3885">
      <w:pPr>
        <w:pStyle w:val="ac"/>
        <w:pBdr>
          <w:top w:val="single" w:sz="4" w:space="0" w:color="000000"/>
        </w:pBdr>
        <w:spacing w:before="0" w:beforeAutospacing="0" w:after="0" w:afterAutospacing="0"/>
        <w:ind w:left="6577"/>
        <w:jc w:val="center"/>
      </w:pPr>
      <w:r>
        <w:rPr>
          <w:color w:val="000000"/>
          <w:sz w:val="18"/>
          <w:szCs w:val="18"/>
        </w:rPr>
        <w:t>(наименование заявителя</w:t>
      </w:r>
    </w:p>
    <w:p w:rsidR="00C84FBA" w:rsidRDefault="00C84FBA" w:rsidP="007B3885">
      <w:pPr>
        <w:pStyle w:val="ac"/>
        <w:spacing w:before="0" w:beforeAutospacing="0" w:after="0" w:afterAutospacing="0"/>
        <w:ind w:left="5670"/>
      </w:pPr>
      <w:r>
        <w:t> </w:t>
      </w:r>
    </w:p>
    <w:p w:rsidR="00C84FBA" w:rsidRDefault="00C84FBA" w:rsidP="007B3885">
      <w:pPr>
        <w:pStyle w:val="ac"/>
        <w:pBdr>
          <w:top w:val="single" w:sz="4" w:space="0" w:color="000000"/>
        </w:pBdr>
        <w:spacing w:before="0" w:beforeAutospacing="0" w:after="0" w:afterAutospacing="0"/>
        <w:ind w:left="5670"/>
        <w:jc w:val="center"/>
      </w:pPr>
      <w:r>
        <w:rPr>
          <w:color w:val="000000"/>
          <w:sz w:val="18"/>
          <w:szCs w:val="18"/>
        </w:rPr>
        <w:t>«(фамилия, имя, отчество (последнее -</w:t>
      </w:r>
      <w:r>
        <w:rPr>
          <w:color w:val="000000"/>
          <w:sz w:val="18"/>
          <w:szCs w:val="18"/>
        </w:rPr>
        <w:br/>
        <w:t> при наличии)» – для физических лиц,</w:t>
      </w:r>
    </w:p>
    <w:p w:rsidR="00C84FBA" w:rsidRDefault="00C84FBA" w:rsidP="007B3885">
      <w:pPr>
        <w:pStyle w:val="ac"/>
        <w:spacing w:before="0" w:beforeAutospacing="0" w:after="0" w:afterAutospacing="0"/>
        <w:ind w:left="5670"/>
      </w:pPr>
      <w:r>
        <w:t> </w:t>
      </w:r>
    </w:p>
    <w:p w:rsidR="00C84FBA" w:rsidRDefault="00C84FBA" w:rsidP="007B3885">
      <w:pPr>
        <w:pStyle w:val="ac"/>
        <w:pBdr>
          <w:top w:val="single" w:sz="4" w:space="0" w:color="000000"/>
        </w:pBdr>
        <w:spacing w:before="0" w:beforeAutospacing="0" w:after="0" w:afterAutospacing="0"/>
        <w:ind w:left="5670"/>
        <w:jc w:val="center"/>
      </w:pPr>
      <w:r>
        <w:rPr>
          <w:color w:val="000000"/>
          <w:sz w:val="18"/>
          <w:szCs w:val="18"/>
        </w:rPr>
        <w:t xml:space="preserve">полное наименование организации </w:t>
      </w:r>
      <w:r>
        <w:rPr>
          <w:rFonts w:ascii="Symbol" w:hAnsi="Symbol"/>
          <w:color w:val="000000"/>
          <w:sz w:val="18"/>
          <w:szCs w:val="18"/>
        </w:rPr>
        <w:t></w:t>
      </w:r>
      <w:r>
        <w:rPr>
          <w:color w:val="000000"/>
          <w:sz w:val="18"/>
          <w:szCs w:val="18"/>
        </w:rPr>
        <w:t xml:space="preserve"> для</w:t>
      </w:r>
    </w:p>
    <w:p w:rsidR="00C84FBA" w:rsidRDefault="00C84FBA" w:rsidP="007B3885">
      <w:pPr>
        <w:pStyle w:val="ac"/>
        <w:spacing w:before="0" w:beforeAutospacing="0" w:after="0" w:afterAutospacing="0"/>
        <w:ind w:left="5670"/>
      </w:pPr>
      <w:r>
        <w:t> </w:t>
      </w:r>
    </w:p>
    <w:p w:rsidR="00C84FBA" w:rsidRDefault="00C84FBA" w:rsidP="007B3885">
      <w:pPr>
        <w:pStyle w:val="ac"/>
        <w:pBdr>
          <w:top w:val="single" w:sz="4" w:space="0" w:color="000000"/>
        </w:pBdr>
        <w:spacing w:before="0" w:beforeAutospacing="0" w:after="0" w:afterAutospacing="0"/>
        <w:ind w:left="5670"/>
        <w:jc w:val="center"/>
      </w:pPr>
      <w:r>
        <w:rPr>
          <w:color w:val="000000"/>
          <w:sz w:val="18"/>
          <w:szCs w:val="18"/>
        </w:rPr>
        <w:t>юридических лиц), его почтовый индекс</w:t>
      </w:r>
    </w:p>
    <w:p w:rsidR="00C84FBA" w:rsidRDefault="00C84FBA" w:rsidP="007B3885">
      <w:pPr>
        <w:pStyle w:val="ac"/>
        <w:spacing w:before="0" w:beforeAutospacing="0" w:after="0" w:afterAutospacing="0"/>
        <w:ind w:left="5670"/>
      </w:pPr>
      <w:r>
        <w:t> </w:t>
      </w:r>
    </w:p>
    <w:p w:rsidR="00C84FBA" w:rsidRDefault="00C84FBA" w:rsidP="007B3885">
      <w:pPr>
        <w:pStyle w:val="ac"/>
        <w:pBdr>
          <w:top w:val="single" w:sz="4" w:space="0" w:color="000000"/>
        </w:pBdr>
        <w:spacing w:before="0" w:beforeAutospacing="0" w:after="0" w:afterAutospacing="0"/>
        <w:ind w:left="5670"/>
        <w:jc w:val="center"/>
      </w:pPr>
      <w:r>
        <w:rPr>
          <w:color w:val="000000"/>
          <w:sz w:val="18"/>
          <w:szCs w:val="18"/>
        </w:rPr>
        <w:t>и адрес, адрес электронной почты)</w:t>
      </w:r>
    </w:p>
    <w:p w:rsidR="00C84FBA" w:rsidRDefault="00C84FBA" w:rsidP="007B3885">
      <w:pPr>
        <w:pStyle w:val="ac"/>
        <w:spacing w:before="0" w:beforeAutospacing="0" w:after="0" w:afterAutospacing="0"/>
        <w:ind w:left="5670"/>
      </w:pPr>
      <w:r>
        <w:rPr>
          <w:color w:val="000000"/>
        </w:rPr>
        <w:t xml:space="preserve">тел.:  </w:t>
      </w:r>
    </w:p>
    <w:p w:rsidR="00C84FBA" w:rsidRDefault="00C84FBA" w:rsidP="007B3885">
      <w:pPr>
        <w:pStyle w:val="ac"/>
        <w:tabs>
          <w:tab w:val="left" w:pos="5489"/>
        </w:tabs>
        <w:spacing w:before="0" w:beforeAutospacing="0" w:after="0" w:afterAutospacing="0"/>
      </w:pPr>
      <w:r>
        <w:t> </w:t>
      </w:r>
    </w:p>
    <w:p w:rsidR="00C84FBA" w:rsidRDefault="00C84FBA" w:rsidP="007B3885">
      <w:pPr>
        <w:pStyle w:val="ac"/>
        <w:tabs>
          <w:tab w:val="left" w:pos="5489"/>
        </w:tabs>
        <w:spacing w:before="0" w:beforeAutospacing="0" w:after="0" w:afterAutospacing="0"/>
        <w:jc w:val="center"/>
      </w:pPr>
      <w:r>
        <w:rPr>
          <w:b/>
          <w:bCs/>
          <w:color w:val="000000"/>
        </w:rPr>
        <w:t>Заявление</w:t>
      </w:r>
    </w:p>
    <w:p w:rsidR="00C84FBA" w:rsidRDefault="00C84FBA" w:rsidP="007B3885">
      <w:pPr>
        <w:pStyle w:val="ac"/>
        <w:spacing w:before="0" w:beforeAutospacing="0" w:after="240" w:afterAutospacing="0"/>
        <w:jc w:val="center"/>
      </w:pPr>
      <w:r>
        <w:rPr>
          <w:color w:val="000000"/>
        </w:rPr>
        <w:t>об исправлении ошибок и опечаток в документах, выданных</w:t>
      </w:r>
      <w:r>
        <w:rPr>
          <w:color w:val="000000"/>
        </w:rPr>
        <w:br/>
        <w:t> в результате предоставления муниципальной услуги</w:t>
      </w:r>
    </w:p>
    <w:p w:rsidR="00C84FBA" w:rsidRDefault="00C84FBA" w:rsidP="007B3885">
      <w:pPr>
        <w:pStyle w:val="ac"/>
        <w:spacing w:before="0" w:beforeAutospacing="0" w:after="200" w:afterAutospacing="0"/>
      </w:pPr>
      <w:r>
        <w:rPr>
          <w:color w:val="000000"/>
        </w:rPr>
        <w:t xml:space="preserve">Прошу исправить ошибку (опечатку) в  </w:t>
      </w:r>
    </w:p>
    <w:p w:rsidR="00C84FBA" w:rsidRDefault="00C84FBA" w:rsidP="007B3885">
      <w:pPr>
        <w:pStyle w:val="ac"/>
        <w:pBdr>
          <w:top w:val="single" w:sz="4" w:space="0" w:color="000000"/>
        </w:pBdr>
        <w:spacing w:before="0" w:beforeAutospacing="0" w:after="120" w:afterAutospacing="0"/>
        <w:ind w:left="4201"/>
        <w:jc w:val="center"/>
      </w:pPr>
      <w:r>
        <w:rPr>
          <w:color w:val="000000"/>
        </w:rPr>
        <w:t>(реквизиты документа, заявленного к исправлению)</w:t>
      </w:r>
    </w:p>
    <w:p w:rsidR="00C84FBA" w:rsidRDefault="00C84FBA" w:rsidP="007B3885">
      <w:pPr>
        <w:pStyle w:val="ac"/>
        <w:spacing w:before="0" w:beforeAutospacing="0" w:after="200" w:afterAutospacing="0"/>
      </w:pPr>
      <w:r>
        <w:rPr>
          <w:color w:val="000000"/>
        </w:rPr>
        <w:t>ошибочно указанную информацию  ______________________________________________</w:t>
      </w:r>
    </w:p>
    <w:p w:rsidR="00C84FBA" w:rsidRDefault="00C84FBA" w:rsidP="007B3885">
      <w:pPr>
        <w:pStyle w:val="ac"/>
        <w:spacing w:before="0" w:beforeAutospacing="0" w:after="200" w:afterAutospacing="0"/>
      </w:pPr>
      <w:r>
        <w:rPr>
          <w:color w:val="000000"/>
        </w:rPr>
        <w:t>заменить на  __________________________________________________________________</w:t>
      </w:r>
    </w:p>
    <w:p w:rsidR="00C84FBA" w:rsidRDefault="00C84FBA" w:rsidP="007B3885">
      <w:pPr>
        <w:pStyle w:val="ac"/>
        <w:spacing w:before="0" w:beforeAutospacing="0" w:after="120" w:afterAutospacing="0"/>
      </w:pPr>
      <w:r>
        <w:rPr>
          <w:color w:val="000000"/>
        </w:rPr>
        <w:t>Основание для исправления ошибки (опечатки):</w:t>
      </w:r>
    </w:p>
    <w:p w:rsidR="00C84FBA" w:rsidRDefault="00C84FBA" w:rsidP="007B3885">
      <w:pPr>
        <w:pStyle w:val="ac"/>
        <w:spacing w:before="0" w:beforeAutospacing="0" w:after="200" w:afterAutospacing="0"/>
      </w:pPr>
      <w:r>
        <w:t> </w:t>
      </w:r>
    </w:p>
    <w:p w:rsidR="00C84FBA" w:rsidRDefault="00C84FBA" w:rsidP="007B3885">
      <w:pPr>
        <w:pStyle w:val="ac"/>
        <w:pBdr>
          <w:top w:val="single" w:sz="4" w:space="0" w:color="000000"/>
        </w:pBdr>
        <w:spacing w:before="0" w:beforeAutospacing="0" w:after="200" w:afterAutospacing="0"/>
        <w:jc w:val="center"/>
        <w:rPr>
          <w:color w:val="000000"/>
        </w:rPr>
      </w:pPr>
      <w:r>
        <w:rPr>
          <w:color w:val="000000"/>
        </w:rPr>
        <w:t>(ссылка на документацию)</w:t>
      </w:r>
    </w:p>
    <w:p w:rsidR="00C84FBA" w:rsidRDefault="00C84FBA" w:rsidP="007B3885">
      <w:pPr>
        <w:pStyle w:val="ac"/>
        <w:pBdr>
          <w:top w:val="single" w:sz="4" w:space="0" w:color="000000"/>
        </w:pBdr>
        <w:spacing w:before="0" w:beforeAutospacing="0" w:after="200" w:afterAutospacing="0"/>
        <w:jc w:val="center"/>
      </w:pPr>
      <w:r>
        <w:rPr>
          <w:color w:val="000000"/>
        </w:rPr>
        <w:t>К заявлению прилагаются следующие документы по описи:</w:t>
      </w:r>
    </w:p>
    <w:p w:rsidR="00C84FBA" w:rsidRDefault="00C84FBA" w:rsidP="007B3885">
      <w:pPr>
        <w:pStyle w:val="ac"/>
        <w:spacing w:before="0" w:beforeAutospacing="0" w:after="200" w:afterAutospacing="0"/>
      </w:pPr>
      <w:r>
        <w:rPr>
          <w:color w:val="000000"/>
        </w:rPr>
        <w:t xml:space="preserve">1.  </w:t>
      </w:r>
    </w:p>
    <w:p w:rsidR="00C84FBA" w:rsidRDefault="00C84FBA" w:rsidP="007B3885">
      <w:pPr>
        <w:pStyle w:val="ac"/>
        <w:spacing w:before="0" w:beforeAutospacing="0" w:after="200" w:afterAutospacing="0"/>
      </w:pPr>
      <w:r>
        <w:rPr>
          <w:color w:val="000000"/>
        </w:rPr>
        <w:t xml:space="preserve">2.  </w:t>
      </w:r>
    </w:p>
    <w:p w:rsidR="00C84FBA" w:rsidRDefault="00C84FBA" w:rsidP="007B3885">
      <w:pPr>
        <w:pStyle w:val="ac"/>
        <w:tabs>
          <w:tab w:val="left" w:pos="5160"/>
          <w:tab w:val="left" w:pos="7560"/>
        </w:tabs>
        <w:spacing w:before="0" w:beforeAutospacing="0" w:after="0" w:afterAutospacing="0"/>
        <w:jc w:val="both"/>
      </w:pPr>
      <w:r>
        <w:rPr>
          <w:color w:val="000000"/>
        </w:rPr>
        <w:t>Должность руководителя организации</w:t>
      </w:r>
      <w:r>
        <w:rPr>
          <w:color w:val="000000"/>
        </w:rPr>
        <w:tab/>
        <w:t xml:space="preserve"> ________ _________________________</w:t>
      </w:r>
    </w:p>
    <w:p w:rsidR="00C84FBA" w:rsidRDefault="00C84FBA" w:rsidP="007B3885">
      <w:pPr>
        <w:pStyle w:val="ac"/>
        <w:tabs>
          <w:tab w:val="left" w:pos="5160"/>
          <w:tab w:val="left" w:pos="7101"/>
        </w:tabs>
        <w:spacing w:before="0" w:beforeAutospacing="0" w:after="0" w:afterAutospacing="0"/>
        <w:jc w:val="both"/>
      </w:pPr>
      <w:r>
        <w:rPr>
          <w:color w:val="000000"/>
        </w:rPr>
        <w:t>(для юридического лица)                                           (подпись)      (расшифровка подписи)</w:t>
      </w:r>
    </w:p>
    <w:p w:rsidR="00C84FBA" w:rsidRDefault="00C84FBA" w:rsidP="007B3885">
      <w:pPr>
        <w:pStyle w:val="ac"/>
        <w:tabs>
          <w:tab w:val="left" w:pos="5160"/>
          <w:tab w:val="left" w:pos="7101"/>
        </w:tabs>
        <w:spacing w:before="0" w:beforeAutospacing="0" w:after="0" w:afterAutospacing="0"/>
        <w:jc w:val="both"/>
      </w:pPr>
      <w:r>
        <w:t> </w:t>
      </w:r>
    </w:p>
    <w:p w:rsidR="00C84FBA" w:rsidRDefault="00C84FBA" w:rsidP="007B3885">
      <w:pPr>
        <w:pStyle w:val="ac"/>
        <w:spacing w:before="0" w:beforeAutospacing="0" w:after="0" w:afterAutospacing="0"/>
        <w:jc w:val="both"/>
      </w:pPr>
      <w:r>
        <w:rPr>
          <w:color w:val="000000"/>
        </w:rPr>
        <w:t>Исполнитель:</w:t>
      </w:r>
    </w:p>
    <w:p w:rsidR="00C84FBA" w:rsidRDefault="00C84FBA" w:rsidP="007B3885">
      <w:pPr>
        <w:pStyle w:val="ac"/>
        <w:spacing w:before="0" w:beforeAutospacing="0" w:after="0" w:afterAutospacing="0"/>
        <w:jc w:val="both"/>
      </w:pPr>
      <w:r>
        <w:rPr>
          <w:color w:val="000000"/>
        </w:rPr>
        <w:t>Телефон:</w:t>
      </w:r>
    </w:p>
    <w:p w:rsidR="00C84FBA" w:rsidRDefault="00C84FBA" w:rsidP="007B3885"/>
    <w:p w:rsidR="00C84FBA" w:rsidRPr="008A1439" w:rsidRDefault="00C84FBA" w:rsidP="008A1439">
      <w:pPr>
        <w:widowControl w:val="0"/>
        <w:tabs>
          <w:tab w:val="left" w:pos="540"/>
          <w:tab w:val="left" w:pos="1276"/>
        </w:tabs>
        <w:suppressAutoHyphens/>
        <w:spacing w:after="0" w:line="240" w:lineRule="auto"/>
        <w:ind w:left="3780" w:firstLine="540"/>
        <w:jc w:val="both"/>
        <w:rPr>
          <w:rFonts w:ascii="Arial" w:hAnsi="Arial" w:cs="Arial"/>
          <w:sz w:val="28"/>
          <w:szCs w:val="28"/>
          <w:lang w:eastAsia="ar-SA"/>
        </w:rPr>
      </w:pPr>
      <w:r w:rsidRPr="008A143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4</w:t>
      </w:r>
    </w:p>
    <w:p w:rsidR="00C84FBA" w:rsidRPr="008A1439" w:rsidRDefault="00C84FBA" w:rsidP="008A1439">
      <w:pPr>
        <w:tabs>
          <w:tab w:val="left" w:pos="900"/>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к Административному регламенту</w:t>
      </w:r>
    </w:p>
    <w:p w:rsidR="00C84FBA" w:rsidRPr="008A1439" w:rsidRDefault="00C84FBA" w:rsidP="008A1439">
      <w:pPr>
        <w:tabs>
          <w:tab w:val="left" w:pos="900"/>
          <w:tab w:val="left" w:pos="3544"/>
          <w:tab w:val="left" w:pos="4253"/>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 xml:space="preserve">предоставления муниципальной услуги </w:t>
      </w:r>
    </w:p>
    <w:p w:rsidR="00C84FBA" w:rsidRPr="008A1439" w:rsidRDefault="00C84FBA" w:rsidP="008A1439">
      <w:pPr>
        <w:tabs>
          <w:tab w:val="left" w:pos="900"/>
          <w:tab w:val="left" w:pos="3544"/>
          <w:tab w:val="left" w:pos="4253"/>
        </w:tabs>
        <w:suppressAutoHyphens/>
        <w:spacing w:after="0" w:line="240" w:lineRule="auto"/>
        <w:ind w:left="4320"/>
        <w:rPr>
          <w:rFonts w:ascii="Times New Roman" w:hAnsi="Times New Roman"/>
          <w:b/>
          <w:sz w:val="28"/>
          <w:szCs w:val="28"/>
          <w:lang w:eastAsia="ar-SA"/>
        </w:rPr>
      </w:pPr>
      <w:r w:rsidRPr="008A1439">
        <w:rPr>
          <w:rFonts w:ascii="Times New Roman" w:hAnsi="Times New Roman"/>
          <w:sz w:val="28"/>
          <w:szCs w:val="28"/>
          <w:lang w:eastAsia="ar-SA"/>
        </w:rPr>
        <w:t xml:space="preserve">«Выдача разрешения </w:t>
      </w:r>
      <w:r w:rsidRPr="008A1439">
        <w:rPr>
          <w:rFonts w:ascii="Times New Roman" w:hAnsi="Times New Roman"/>
          <w:color w:val="000000"/>
          <w:sz w:val="28"/>
          <w:szCs w:val="28"/>
          <w:lang w:eastAsia="ar-SA"/>
        </w:rPr>
        <w:t xml:space="preserve">на право вырубки </w:t>
      </w:r>
      <w:r w:rsidRPr="008A1439">
        <w:rPr>
          <w:rFonts w:ascii="Times New Roman" w:hAnsi="Times New Roman"/>
          <w:sz w:val="28"/>
          <w:szCs w:val="28"/>
          <w:lang w:eastAsia="ar-SA"/>
        </w:rPr>
        <w:t>зеленых  насаждений»</w:t>
      </w:r>
    </w:p>
    <w:p w:rsidR="00C84FBA" w:rsidRPr="008A1439" w:rsidRDefault="00C84FBA" w:rsidP="008A1439">
      <w:pPr>
        <w:tabs>
          <w:tab w:val="left" w:pos="3765"/>
        </w:tabs>
        <w:suppressAutoHyphens/>
        <w:spacing w:after="0" w:line="240" w:lineRule="auto"/>
        <w:jc w:val="center"/>
        <w:rPr>
          <w:rFonts w:ascii="Times New Roman" w:hAnsi="Times New Roman"/>
          <w:b/>
          <w:sz w:val="28"/>
          <w:szCs w:val="28"/>
          <w:lang w:eastAsia="ar-SA"/>
        </w:rPr>
      </w:pPr>
    </w:p>
    <w:p w:rsidR="00C84FBA" w:rsidRPr="008A1439" w:rsidRDefault="00C84FBA" w:rsidP="008A1439">
      <w:pPr>
        <w:tabs>
          <w:tab w:val="left" w:pos="3765"/>
        </w:tabs>
        <w:suppressAutoHyphens/>
        <w:spacing w:after="0" w:line="240" w:lineRule="auto"/>
        <w:jc w:val="center"/>
        <w:rPr>
          <w:rFonts w:ascii="Times New Roman" w:hAnsi="Times New Roman"/>
          <w:sz w:val="20"/>
          <w:szCs w:val="20"/>
          <w:lang w:eastAsia="ar-SA"/>
        </w:rPr>
      </w:pPr>
    </w:p>
    <w:p w:rsidR="00C84FBA" w:rsidRPr="008A1439" w:rsidRDefault="00C84FBA" w:rsidP="008A1439">
      <w:pPr>
        <w:tabs>
          <w:tab w:val="left" w:pos="3765"/>
        </w:tabs>
        <w:suppressAutoHyphens/>
        <w:spacing w:after="0" w:line="240" w:lineRule="auto"/>
        <w:jc w:val="center"/>
        <w:rPr>
          <w:rFonts w:ascii="Times New Roman" w:hAnsi="Times New Roman"/>
          <w:b/>
          <w:sz w:val="26"/>
          <w:szCs w:val="26"/>
          <w:lang w:eastAsia="ar-SA"/>
        </w:rPr>
      </w:pPr>
      <w:r w:rsidRPr="008A1439">
        <w:rPr>
          <w:rFonts w:ascii="Times New Roman" w:hAnsi="Times New Roman"/>
          <w:b/>
          <w:sz w:val="26"/>
          <w:szCs w:val="26"/>
          <w:lang w:eastAsia="ar-SA"/>
        </w:rPr>
        <w:t xml:space="preserve">АКТ </w:t>
      </w:r>
    </w:p>
    <w:p w:rsidR="00C84FBA" w:rsidRPr="008A1439" w:rsidRDefault="00C84FBA" w:rsidP="008A1439">
      <w:pPr>
        <w:tabs>
          <w:tab w:val="left" w:pos="3765"/>
        </w:tabs>
        <w:suppressAutoHyphens/>
        <w:spacing w:after="0" w:line="240" w:lineRule="auto"/>
        <w:jc w:val="center"/>
        <w:rPr>
          <w:rFonts w:ascii="Times New Roman" w:hAnsi="Times New Roman"/>
          <w:sz w:val="26"/>
          <w:szCs w:val="26"/>
          <w:lang w:eastAsia="ar-SA"/>
        </w:rPr>
      </w:pPr>
      <w:r w:rsidRPr="008A1439">
        <w:rPr>
          <w:rFonts w:ascii="Times New Roman" w:hAnsi="Times New Roman"/>
          <w:b/>
          <w:sz w:val="26"/>
          <w:szCs w:val="26"/>
          <w:lang w:eastAsia="ar-SA"/>
        </w:rPr>
        <w:t>о признании зеленых насаждений подлежащими (не подлежащими) вырубке</w:t>
      </w:r>
    </w:p>
    <w:p w:rsidR="00C84FBA" w:rsidRPr="008A1439" w:rsidRDefault="00C84FBA" w:rsidP="008A1439">
      <w:pPr>
        <w:tabs>
          <w:tab w:val="left" w:pos="3765"/>
        </w:tabs>
        <w:suppressAutoHyphens/>
        <w:spacing w:after="0" w:line="240" w:lineRule="auto"/>
        <w:jc w:val="center"/>
        <w:rPr>
          <w:rFonts w:ascii="Times New Roman" w:hAnsi="Times New Roman"/>
          <w:sz w:val="26"/>
          <w:szCs w:val="26"/>
          <w:lang w:eastAsia="ar-SA"/>
        </w:rPr>
      </w:pPr>
    </w:p>
    <w:p w:rsidR="00C84FBA" w:rsidRPr="008A1439" w:rsidRDefault="00C84FBA" w:rsidP="001B3130">
      <w:pPr>
        <w:tabs>
          <w:tab w:val="left" w:pos="3765"/>
        </w:tabs>
        <w:suppressAutoHyphens/>
        <w:spacing w:after="0" w:line="240" w:lineRule="auto"/>
        <w:rPr>
          <w:rFonts w:ascii="Times New Roman" w:hAnsi="Times New Roman"/>
          <w:sz w:val="26"/>
          <w:szCs w:val="26"/>
          <w:lang w:eastAsia="ar-SA"/>
        </w:rPr>
      </w:pPr>
      <w:r w:rsidRPr="008A1439">
        <w:rPr>
          <w:rFonts w:ascii="Times New Roman" w:hAnsi="Times New Roman"/>
          <w:sz w:val="26"/>
          <w:szCs w:val="26"/>
          <w:lang w:eastAsia="ar-SA"/>
        </w:rPr>
        <w:t>«</w:t>
      </w:r>
      <w:r>
        <w:rPr>
          <w:rFonts w:ascii="Times New Roman" w:hAnsi="Times New Roman"/>
          <w:sz w:val="26"/>
          <w:szCs w:val="26"/>
          <w:lang w:eastAsia="ar-SA"/>
        </w:rPr>
        <w:t>__»____________ 20__ г.   Администрация</w:t>
      </w:r>
      <w:r w:rsidR="00692262">
        <w:rPr>
          <w:rFonts w:ascii="Times New Roman" w:hAnsi="Times New Roman"/>
          <w:sz w:val="26"/>
          <w:szCs w:val="26"/>
          <w:lang w:eastAsia="ar-SA"/>
        </w:rPr>
        <w:t>Тигрицкого</w:t>
      </w:r>
      <w:r>
        <w:rPr>
          <w:rFonts w:ascii="Times New Roman" w:hAnsi="Times New Roman"/>
          <w:sz w:val="26"/>
          <w:szCs w:val="26"/>
          <w:lang w:eastAsia="ar-SA"/>
        </w:rPr>
        <w:t xml:space="preserve"> сельсовет Минусинского района</w:t>
      </w: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r w:rsidRPr="008A1439">
        <w:rPr>
          <w:rFonts w:ascii="Times New Roman" w:hAnsi="Times New Roman"/>
          <w:sz w:val="26"/>
          <w:szCs w:val="26"/>
          <w:lang w:eastAsia="ar-SA"/>
        </w:rPr>
        <w:t>Комиссия в составе:</w:t>
      </w:r>
    </w:p>
    <w:p w:rsidR="00C84FBA" w:rsidRPr="008A1439" w:rsidRDefault="00C84FBA" w:rsidP="008A1439">
      <w:pPr>
        <w:tabs>
          <w:tab w:val="left" w:pos="3765"/>
        </w:tabs>
        <w:suppressAutoHyphens/>
        <w:spacing w:after="0" w:line="240" w:lineRule="auto"/>
        <w:rPr>
          <w:rFonts w:ascii="Times New Roman" w:hAnsi="Times New Roman"/>
          <w:sz w:val="20"/>
          <w:szCs w:val="20"/>
          <w:lang w:eastAsia="ar-SA"/>
        </w:rPr>
      </w:pPr>
      <w:r w:rsidRPr="008A1439">
        <w:rPr>
          <w:rFonts w:ascii="Times New Roman" w:hAnsi="Times New Roman"/>
          <w:sz w:val="26"/>
          <w:szCs w:val="26"/>
          <w:lang w:eastAsia="ar-SA"/>
        </w:rPr>
        <w:t>1._____________________________________________________________________</w:t>
      </w:r>
    </w:p>
    <w:p w:rsidR="00C84FBA" w:rsidRPr="008A1439" w:rsidRDefault="00C84FBA" w:rsidP="008A1439">
      <w:pPr>
        <w:tabs>
          <w:tab w:val="left" w:pos="3765"/>
        </w:tabs>
        <w:suppressAutoHyphens/>
        <w:spacing w:after="0" w:line="240" w:lineRule="auto"/>
        <w:jc w:val="center"/>
        <w:rPr>
          <w:rFonts w:ascii="Times New Roman" w:hAnsi="Times New Roman"/>
          <w:sz w:val="26"/>
          <w:szCs w:val="26"/>
          <w:lang w:eastAsia="ar-SA"/>
        </w:rPr>
      </w:pPr>
      <w:r w:rsidRPr="008A1439">
        <w:rPr>
          <w:rFonts w:ascii="Times New Roman" w:hAnsi="Times New Roman"/>
          <w:sz w:val="20"/>
          <w:szCs w:val="20"/>
          <w:lang w:eastAsia="ar-SA"/>
        </w:rPr>
        <w:t>( Ф. И. О., должность)</w:t>
      </w:r>
    </w:p>
    <w:p w:rsidR="00C84FBA" w:rsidRPr="008A1439" w:rsidRDefault="00C84FBA" w:rsidP="008A1439">
      <w:pPr>
        <w:tabs>
          <w:tab w:val="left" w:pos="3765"/>
        </w:tabs>
        <w:suppressAutoHyphens/>
        <w:spacing w:after="0" w:line="240" w:lineRule="auto"/>
        <w:rPr>
          <w:rFonts w:ascii="Times New Roman" w:hAnsi="Times New Roman"/>
          <w:sz w:val="20"/>
          <w:szCs w:val="20"/>
          <w:lang w:eastAsia="ar-SA"/>
        </w:rPr>
      </w:pPr>
      <w:r w:rsidRPr="008A1439">
        <w:rPr>
          <w:rFonts w:ascii="Times New Roman" w:hAnsi="Times New Roman"/>
          <w:sz w:val="26"/>
          <w:szCs w:val="26"/>
          <w:lang w:eastAsia="ar-SA"/>
        </w:rPr>
        <w:t>2._____________________________________________________________________</w:t>
      </w:r>
    </w:p>
    <w:p w:rsidR="00C84FBA" w:rsidRPr="008A1439" w:rsidRDefault="00C84FBA" w:rsidP="008A1439">
      <w:pPr>
        <w:tabs>
          <w:tab w:val="left" w:pos="3765"/>
        </w:tabs>
        <w:suppressAutoHyphens/>
        <w:spacing w:after="0" w:line="240" w:lineRule="auto"/>
        <w:jc w:val="center"/>
        <w:rPr>
          <w:rFonts w:ascii="Times New Roman" w:hAnsi="Times New Roman"/>
          <w:sz w:val="26"/>
          <w:szCs w:val="26"/>
          <w:lang w:eastAsia="ar-SA"/>
        </w:rPr>
      </w:pPr>
      <w:r w:rsidRPr="008A1439">
        <w:rPr>
          <w:rFonts w:ascii="Times New Roman" w:hAnsi="Times New Roman"/>
          <w:sz w:val="20"/>
          <w:szCs w:val="20"/>
          <w:lang w:eastAsia="ar-SA"/>
        </w:rPr>
        <w:t>( Ф. И. О., должность)</w:t>
      </w:r>
    </w:p>
    <w:p w:rsidR="00C84FBA" w:rsidRPr="008A1439" w:rsidRDefault="00C84FBA" w:rsidP="008A1439">
      <w:pPr>
        <w:tabs>
          <w:tab w:val="left" w:pos="3765"/>
        </w:tabs>
        <w:suppressAutoHyphens/>
        <w:spacing w:after="0" w:line="240" w:lineRule="auto"/>
        <w:rPr>
          <w:rFonts w:ascii="Times New Roman" w:hAnsi="Times New Roman"/>
          <w:sz w:val="20"/>
          <w:szCs w:val="20"/>
          <w:lang w:eastAsia="ar-SA"/>
        </w:rPr>
      </w:pPr>
      <w:r w:rsidRPr="008A1439">
        <w:rPr>
          <w:rFonts w:ascii="Times New Roman" w:hAnsi="Times New Roman"/>
          <w:sz w:val="26"/>
          <w:szCs w:val="26"/>
          <w:lang w:eastAsia="ar-SA"/>
        </w:rPr>
        <w:t>3._____________________________________________________________________</w:t>
      </w:r>
    </w:p>
    <w:p w:rsidR="00C84FBA" w:rsidRPr="008A1439" w:rsidRDefault="00C84FBA" w:rsidP="008A1439">
      <w:pPr>
        <w:tabs>
          <w:tab w:val="left" w:pos="3765"/>
        </w:tabs>
        <w:suppressAutoHyphens/>
        <w:spacing w:after="0" w:line="240" w:lineRule="auto"/>
        <w:jc w:val="center"/>
        <w:rPr>
          <w:rFonts w:ascii="Times New Roman" w:hAnsi="Times New Roman"/>
          <w:sz w:val="20"/>
          <w:szCs w:val="20"/>
          <w:lang w:eastAsia="ar-SA"/>
        </w:rPr>
      </w:pPr>
      <w:r w:rsidRPr="008A1439">
        <w:rPr>
          <w:rFonts w:ascii="Times New Roman" w:hAnsi="Times New Roman"/>
          <w:sz w:val="20"/>
          <w:szCs w:val="20"/>
          <w:lang w:eastAsia="ar-SA"/>
        </w:rPr>
        <w:t xml:space="preserve">( Ф. И. О., должность) </w:t>
      </w:r>
    </w:p>
    <w:p w:rsidR="00C84FBA" w:rsidRPr="008A1439" w:rsidRDefault="00C84FBA" w:rsidP="008A1439">
      <w:pPr>
        <w:tabs>
          <w:tab w:val="left" w:pos="3765"/>
        </w:tabs>
        <w:suppressAutoHyphens/>
        <w:spacing w:after="0" w:line="240" w:lineRule="auto"/>
        <w:jc w:val="center"/>
        <w:rPr>
          <w:rFonts w:ascii="Times New Roman" w:hAnsi="Times New Roman"/>
          <w:sz w:val="20"/>
          <w:szCs w:val="20"/>
          <w:lang w:eastAsia="ar-SA"/>
        </w:rPr>
      </w:pPr>
    </w:p>
    <w:p w:rsidR="00C84FBA" w:rsidRPr="008A1439" w:rsidRDefault="00C84FBA" w:rsidP="008A1439">
      <w:pPr>
        <w:tabs>
          <w:tab w:val="left" w:pos="3765"/>
        </w:tabs>
        <w:suppressAutoHyphens/>
        <w:spacing w:after="0" w:line="240" w:lineRule="auto"/>
        <w:jc w:val="center"/>
        <w:rPr>
          <w:rFonts w:ascii="Times New Roman" w:hAnsi="Times New Roman"/>
          <w:sz w:val="26"/>
          <w:szCs w:val="26"/>
          <w:lang w:eastAsia="ar-SA"/>
        </w:rPr>
      </w:pPr>
      <w:r w:rsidRPr="008A1439">
        <w:rPr>
          <w:rFonts w:ascii="Times New Roman" w:hAnsi="Times New Roman"/>
          <w:sz w:val="26"/>
          <w:szCs w:val="26"/>
          <w:lang w:eastAsia="ar-SA"/>
        </w:rPr>
        <w:t xml:space="preserve">провела обследование зеленых насаждений ________________________________ ______________________________________________________________________ ______________________________________________________________________ </w:t>
      </w:r>
      <w:r w:rsidRPr="008A1439">
        <w:rPr>
          <w:rFonts w:ascii="Times New Roman" w:hAnsi="Times New Roman"/>
          <w:sz w:val="20"/>
          <w:szCs w:val="20"/>
          <w:lang w:eastAsia="ar-SA"/>
        </w:rPr>
        <w:t>(указать объект, наименование, Ф.И.О. заявителя, адрес)</w:t>
      </w: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r w:rsidRPr="008A1439">
        <w:rPr>
          <w:rFonts w:ascii="Times New Roman" w:hAnsi="Times New Roman"/>
          <w:sz w:val="26"/>
          <w:szCs w:val="26"/>
          <w:lang w:eastAsia="ar-SA"/>
        </w:rPr>
        <w:t>Результатами обследования установлено:</w:t>
      </w: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r w:rsidRPr="008A1439">
        <w:rPr>
          <w:rFonts w:ascii="Times New Roman" w:hAnsi="Times New Roman"/>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r w:rsidRPr="008A1439">
        <w:rPr>
          <w:rFonts w:ascii="Times New Roman" w:hAnsi="Times New Roman"/>
          <w:sz w:val="26"/>
          <w:szCs w:val="26"/>
          <w:lang w:eastAsia="ar-SA"/>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r w:rsidRPr="008A1439">
        <w:rPr>
          <w:rFonts w:ascii="Times New Roman" w:hAnsi="Times New Roman"/>
          <w:sz w:val="26"/>
          <w:szCs w:val="26"/>
          <w:lang w:eastAsia="ar-SA"/>
        </w:rPr>
        <w:t>Члены комиссии:</w:t>
      </w:r>
    </w:p>
    <w:p w:rsidR="00C84FBA" w:rsidRPr="008A1439" w:rsidRDefault="00C84FBA" w:rsidP="008A1439">
      <w:pPr>
        <w:tabs>
          <w:tab w:val="left" w:pos="3765"/>
        </w:tabs>
        <w:suppressAutoHyphens/>
        <w:spacing w:after="0" w:line="240" w:lineRule="auto"/>
        <w:rPr>
          <w:rFonts w:ascii="Times New Roman" w:hAnsi="Times New Roman"/>
          <w:sz w:val="26"/>
          <w:szCs w:val="26"/>
          <w:lang w:eastAsia="ar-SA"/>
        </w:rPr>
      </w:pPr>
    </w:p>
    <w:p w:rsidR="00C84FBA" w:rsidRPr="008A1439" w:rsidRDefault="00C84FBA" w:rsidP="008A1439">
      <w:pPr>
        <w:tabs>
          <w:tab w:val="left" w:pos="3765"/>
        </w:tabs>
        <w:suppressAutoHyphens/>
        <w:spacing w:after="0" w:line="240" w:lineRule="auto"/>
        <w:ind w:left="360"/>
        <w:rPr>
          <w:rFonts w:ascii="Times New Roman" w:hAnsi="Times New Roman"/>
          <w:sz w:val="20"/>
          <w:szCs w:val="20"/>
          <w:lang w:eastAsia="ar-SA"/>
        </w:rPr>
      </w:pPr>
      <w:r w:rsidRPr="008A1439">
        <w:rPr>
          <w:rFonts w:ascii="Times New Roman" w:hAnsi="Times New Roman"/>
          <w:sz w:val="26"/>
          <w:szCs w:val="26"/>
          <w:lang w:eastAsia="ar-SA"/>
        </w:rPr>
        <w:t>1. ________________________  _______________________</w:t>
      </w:r>
    </w:p>
    <w:p w:rsidR="00C84FBA" w:rsidRPr="008A1439" w:rsidRDefault="00C84FBA" w:rsidP="008A1439">
      <w:pPr>
        <w:tabs>
          <w:tab w:val="center" w:pos="4998"/>
        </w:tabs>
        <w:suppressAutoHyphens/>
        <w:spacing w:after="0" w:line="240" w:lineRule="auto"/>
        <w:ind w:left="360"/>
        <w:rPr>
          <w:rFonts w:ascii="Times New Roman" w:hAnsi="Times New Roman"/>
          <w:sz w:val="26"/>
          <w:szCs w:val="26"/>
          <w:lang w:eastAsia="ar-SA"/>
        </w:rPr>
      </w:pPr>
      <w:r w:rsidRPr="008A1439">
        <w:rPr>
          <w:rFonts w:ascii="Times New Roman" w:hAnsi="Times New Roman"/>
          <w:sz w:val="20"/>
          <w:szCs w:val="20"/>
          <w:lang w:eastAsia="ar-SA"/>
        </w:rPr>
        <w:t xml:space="preserve">                         (подпись)                                                    (Ф. И. О.)</w:t>
      </w:r>
    </w:p>
    <w:p w:rsidR="00C84FBA" w:rsidRPr="008A1439" w:rsidRDefault="00C84FBA" w:rsidP="008A1439">
      <w:pPr>
        <w:tabs>
          <w:tab w:val="left" w:pos="3765"/>
        </w:tabs>
        <w:suppressAutoHyphens/>
        <w:spacing w:after="0" w:line="240" w:lineRule="auto"/>
        <w:ind w:left="360"/>
        <w:rPr>
          <w:rFonts w:ascii="Times New Roman" w:hAnsi="Times New Roman"/>
          <w:sz w:val="26"/>
          <w:szCs w:val="26"/>
          <w:lang w:eastAsia="ar-SA"/>
        </w:rPr>
      </w:pPr>
      <w:r w:rsidRPr="008A1439">
        <w:rPr>
          <w:rFonts w:ascii="Times New Roman" w:hAnsi="Times New Roman"/>
          <w:sz w:val="26"/>
          <w:szCs w:val="26"/>
          <w:lang w:eastAsia="ar-SA"/>
        </w:rPr>
        <w:t>2. ________________________  _______________________</w:t>
      </w:r>
    </w:p>
    <w:p w:rsidR="00C84FBA" w:rsidRPr="008A1439" w:rsidRDefault="00C84FBA" w:rsidP="008A1439">
      <w:pPr>
        <w:tabs>
          <w:tab w:val="center" w:pos="4998"/>
        </w:tabs>
        <w:suppressAutoHyphens/>
        <w:spacing w:after="0" w:line="240" w:lineRule="auto"/>
        <w:ind w:left="360"/>
        <w:rPr>
          <w:rFonts w:ascii="Times New Roman" w:hAnsi="Times New Roman"/>
          <w:sz w:val="26"/>
          <w:szCs w:val="26"/>
          <w:lang w:eastAsia="ar-SA"/>
        </w:rPr>
      </w:pPr>
      <w:r w:rsidRPr="008A1439">
        <w:rPr>
          <w:rFonts w:ascii="Times New Roman" w:hAnsi="Times New Roman"/>
          <w:sz w:val="26"/>
          <w:szCs w:val="26"/>
          <w:lang w:eastAsia="ar-SA"/>
        </w:rPr>
        <w:t xml:space="preserve">                   </w:t>
      </w:r>
      <w:r w:rsidRPr="008A1439">
        <w:rPr>
          <w:rFonts w:ascii="Times New Roman" w:hAnsi="Times New Roman"/>
          <w:sz w:val="20"/>
          <w:szCs w:val="20"/>
          <w:lang w:eastAsia="ar-SA"/>
        </w:rPr>
        <w:t>(подпись)</w:t>
      </w:r>
      <w:r w:rsidRPr="008A1439">
        <w:rPr>
          <w:rFonts w:ascii="Times New Roman" w:hAnsi="Times New Roman"/>
          <w:sz w:val="20"/>
          <w:szCs w:val="20"/>
          <w:lang w:eastAsia="ar-SA"/>
        </w:rPr>
        <w:tab/>
        <w:t xml:space="preserve">                   (Ф. И. О.)</w:t>
      </w:r>
    </w:p>
    <w:p w:rsidR="00C84FBA" w:rsidRPr="008A1439" w:rsidRDefault="00C84FBA" w:rsidP="008A1439">
      <w:pPr>
        <w:tabs>
          <w:tab w:val="left" w:pos="3765"/>
        </w:tabs>
        <w:suppressAutoHyphens/>
        <w:spacing w:after="0" w:line="240" w:lineRule="auto"/>
        <w:ind w:left="360"/>
        <w:rPr>
          <w:rFonts w:ascii="Times New Roman" w:hAnsi="Times New Roman"/>
          <w:sz w:val="20"/>
          <w:szCs w:val="20"/>
          <w:lang w:eastAsia="ar-SA"/>
        </w:rPr>
      </w:pPr>
      <w:r w:rsidRPr="008A1439">
        <w:rPr>
          <w:rFonts w:ascii="Times New Roman" w:hAnsi="Times New Roman"/>
          <w:sz w:val="26"/>
          <w:szCs w:val="26"/>
          <w:lang w:eastAsia="ar-SA"/>
        </w:rPr>
        <w:t>3. ________________________  _______________________</w:t>
      </w:r>
    </w:p>
    <w:p w:rsidR="00C84FBA" w:rsidRPr="008A1439" w:rsidRDefault="00C84FBA" w:rsidP="008A1439">
      <w:pPr>
        <w:tabs>
          <w:tab w:val="center" w:pos="4998"/>
        </w:tabs>
        <w:suppressAutoHyphens/>
        <w:spacing w:after="0" w:line="240" w:lineRule="auto"/>
        <w:ind w:left="360"/>
        <w:rPr>
          <w:rFonts w:ascii="Times New Roman" w:hAnsi="Times New Roman"/>
          <w:sz w:val="20"/>
          <w:szCs w:val="20"/>
          <w:lang w:eastAsia="ar-SA"/>
        </w:rPr>
      </w:pPr>
      <w:r w:rsidRPr="008A1439">
        <w:rPr>
          <w:rFonts w:ascii="Times New Roman" w:hAnsi="Times New Roman"/>
          <w:sz w:val="20"/>
          <w:szCs w:val="20"/>
          <w:lang w:eastAsia="ar-SA"/>
        </w:rPr>
        <w:t xml:space="preserve">                         (подпись)</w:t>
      </w:r>
      <w:r w:rsidRPr="008A1439">
        <w:rPr>
          <w:rFonts w:ascii="Times New Roman" w:hAnsi="Times New Roman"/>
          <w:sz w:val="20"/>
          <w:szCs w:val="20"/>
          <w:lang w:eastAsia="ar-SA"/>
        </w:rPr>
        <w:tab/>
        <w:t xml:space="preserve">                   (Ф. И. О.)</w:t>
      </w:r>
    </w:p>
    <w:p w:rsidR="00C84FBA" w:rsidRPr="008A1439" w:rsidRDefault="00C84FBA" w:rsidP="008A1439">
      <w:pPr>
        <w:suppressAutoHyphens/>
        <w:spacing w:after="0" w:line="240" w:lineRule="auto"/>
        <w:jc w:val="center"/>
        <w:rPr>
          <w:rFonts w:ascii="Times New Roman" w:hAnsi="Times New Roman"/>
          <w:sz w:val="20"/>
          <w:szCs w:val="20"/>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677EFC">
      <w:pPr>
        <w:widowControl w:val="0"/>
        <w:tabs>
          <w:tab w:val="left" w:pos="540"/>
          <w:tab w:val="left" w:pos="1276"/>
        </w:tabs>
        <w:suppressAutoHyphens/>
        <w:spacing w:after="0" w:line="240" w:lineRule="auto"/>
        <w:ind w:left="3780" w:firstLine="540"/>
        <w:jc w:val="both"/>
        <w:rPr>
          <w:rFonts w:ascii="Arial" w:hAnsi="Arial" w:cs="Arial"/>
          <w:sz w:val="28"/>
          <w:szCs w:val="28"/>
          <w:lang w:eastAsia="ar-SA"/>
        </w:rPr>
      </w:pPr>
      <w:r w:rsidRPr="008A1439">
        <w:rPr>
          <w:rFonts w:ascii="Times New Roman" w:hAnsi="Times New Roman"/>
          <w:sz w:val="28"/>
          <w:szCs w:val="28"/>
          <w:lang w:eastAsia="ar-SA"/>
        </w:rPr>
        <w:t>Приложение</w:t>
      </w:r>
      <w:r>
        <w:rPr>
          <w:rFonts w:ascii="Times New Roman" w:hAnsi="Times New Roman"/>
          <w:sz w:val="28"/>
          <w:szCs w:val="28"/>
          <w:lang w:eastAsia="ar-SA"/>
        </w:rPr>
        <w:t xml:space="preserve"> № 5</w:t>
      </w:r>
    </w:p>
    <w:p w:rsidR="00C84FBA" w:rsidRPr="008A1439" w:rsidRDefault="00C84FBA" w:rsidP="00677EFC">
      <w:pPr>
        <w:tabs>
          <w:tab w:val="left" w:pos="900"/>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к Административному регламенту</w:t>
      </w:r>
    </w:p>
    <w:p w:rsidR="00C84FBA" w:rsidRPr="008A1439" w:rsidRDefault="00C84FBA" w:rsidP="00677EFC">
      <w:pPr>
        <w:tabs>
          <w:tab w:val="left" w:pos="900"/>
          <w:tab w:val="left" w:pos="3544"/>
          <w:tab w:val="left" w:pos="4253"/>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 xml:space="preserve">предоставления муниципальной услуги </w:t>
      </w:r>
    </w:p>
    <w:p w:rsidR="00C84FBA" w:rsidRPr="008A1439" w:rsidRDefault="00C84FBA" w:rsidP="00677EFC">
      <w:pPr>
        <w:tabs>
          <w:tab w:val="left" w:pos="900"/>
          <w:tab w:val="left" w:pos="3544"/>
          <w:tab w:val="left" w:pos="4253"/>
        </w:tabs>
        <w:suppressAutoHyphens/>
        <w:spacing w:after="0" w:line="240" w:lineRule="auto"/>
        <w:ind w:left="4320"/>
        <w:rPr>
          <w:rFonts w:ascii="Times New Roman" w:hAnsi="Times New Roman"/>
          <w:b/>
          <w:sz w:val="28"/>
          <w:szCs w:val="28"/>
          <w:lang w:eastAsia="ar-SA"/>
        </w:rPr>
      </w:pPr>
      <w:r w:rsidRPr="008A1439">
        <w:rPr>
          <w:rFonts w:ascii="Times New Roman" w:hAnsi="Times New Roman"/>
          <w:sz w:val="28"/>
          <w:szCs w:val="28"/>
          <w:lang w:eastAsia="ar-SA"/>
        </w:rPr>
        <w:t xml:space="preserve">«Выдача разрешения </w:t>
      </w:r>
      <w:r w:rsidRPr="008A1439">
        <w:rPr>
          <w:rFonts w:ascii="Times New Roman" w:hAnsi="Times New Roman"/>
          <w:color w:val="000000"/>
          <w:sz w:val="28"/>
          <w:szCs w:val="28"/>
          <w:lang w:eastAsia="ar-SA"/>
        </w:rPr>
        <w:t xml:space="preserve">на право вырубки </w:t>
      </w:r>
      <w:r w:rsidRPr="008A1439">
        <w:rPr>
          <w:rFonts w:ascii="Times New Roman" w:hAnsi="Times New Roman"/>
          <w:sz w:val="28"/>
          <w:szCs w:val="28"/>
          <w:lang w:eastAsia="ar-SA"/>
        </w:rPr>
        <w:t>зеленых  насаждений»</w:t>
      </w: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126753" w:rsidRDefault="00C84FBA" w:rsidP="0091481E">
      <w:pPr>
        <w:autoSpaceDE w:val="0"/>
        <w:autoSpaceDN w:val="0"/>
        <w:adjustRightInd w:val="0"/>
        <w:spacing w:after="0" w:line="240" w:lineRule="auto"/>
        <w:jc w:val="center"/>
        <w:rPr>
          <w:rFonts w:ascii="Times New Roman" w:hAnsi="Times New Roman"/>
          <w:color w:val="000000"/>
          <w:sz w:val="28"/>
          <w:szCs w:val="28"/>
        </w:rPr>
      </w:pPr>
      <w:r w:rsidRPr="00126753">
        <w:rPr>
          <w:rFonts w:ascii="Times New Roman" w:hAnsi="Times New Roman"/>
          <w:color w:val="000000"/>
          <w:sz w:val="28"/>
          <w:szCs w:val="28"/>
        </w:rPr>
        <w:t>БЛОК-СХЕМА</w:t>
      </w:r>
    </w:p>
    <w:p w:rsidR="00C84FBA" w:rsidRPr="00126753" w:rsidRDefault="00C84FBA" w:rsidP="0091481E">
      <w:pPr>
        <w:autoSpaceDE w:val="0"/>
        <w:autoSpaceDN w:val="0"/>
        <w:adjustRightInd w:val="0"/>
        <w:spacing w:after="0" w:line="240" w:lineRule="auto"/>
        <w:jc w:val="center"/>
        <w:rPr>
          <w:rFonts w:ascii="Times New Roman" w:hAnsi="Times New Roman"/>
          <w:color w:val="000000"/>
          <w:sz w:val="28"/>
          <w:szCs w:val="28"/>
        </w:rPr>
      </w:pPr>
      <w:r w:rsidRPr="00126753">
        <w:rPr>
          <w:rFonts w:ascii="Times New Roman" w:hAnsi="Times New Roman"/>
          <w:color w:val="000000"/>
          <w:sz w:val="28"/>
          <w:szCs w:val="28"/>
        </w:rPr>
        <w:t>предоставления муниципальной услуги «</w:t>
      </w:r>
      <w:r w:rsidRPr="00C93A9A">
        <w:rPr>
          <w:rFonts w:ascii="Times New Roman" w:hAnsi="Times New Roman"/>
          <w:color w:val="000000"/>
          <w:sz w:val="28"/>
          <w:szCs w:val="28"/>
        </w:rPr>
        <w:t>Выдача разрешения на право вырубки зеленых  насаждений</w:t>
      </w:r>
      <w:r w:rsidRPr="00126753">
        <w:rPr>
          <w:rFonts w:ascii="Times New Roman" w:hAnsi="Times New Roman"/>
          <w:color w:val="000000"/>
          <w:sz w:val="28"/>
          <w:szCs w:val="28"/>
        </w:rPr>
        <w:t>»</w: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type id="_x0000_t202" coordsize="21600,21600" o:spt="202" path="m,l,21600r21600,l21600,xe">
            <v:stroke joinstyle="miter"/>
            <v:path gradientshapeok="t" o:connecttype="rect"/>
          </v:shapetype>
          <v:shape id="Поле 56" o:spid="_x0000_s1026" type="#_x0000_t202" style="position:absolute;left:0;text-align:left;margin-left:84.45pt;margin-top:4.8pt;width:4in;height:39.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">
            <v:textbox>
              <w:txbxContent>
                <w:p w:rsidR="0092182C" w:rsidRPr="00040B08" w:rsidRDefault="0092182C" w:rsidP="0091481E">
                  <w:pPr>
                    <w:jc w:val="center"/>
                  </w:pPr>
                  <w:r>
                    <w:t>Поступление заявления и документов в администрацию</w:t>
                  </w:r>
                </w:p>
              </w:txbxContent>
            </v:textbox>
          </v:shape>
        </w:pict>
      </w:r>
      <w:r w:rsidR="00C84FBA" w:rsidRPr="00126753">
        <w:rPr>
          <w:rFonts w:ascii="Times New Roman" w:hAnsi="Times New Roman"/>
          <w:color w:val="000000"/>
          <w:sz w:val="28"/>
          <w:szCs w:val="28"/>
        </w:rPr>
        <w:t>  </w:t>
      </w:r>
    </w:p>
    <w:p w:rsidR="00C84FBA" w:rsidRPr="00126753" w:rsidRDefault="00C84FBA" w:rsidP="0091481E">
      <w:pPr>
        <w:autoSpaceDE w:val="0"/>
        <w:autoSpaceDN w:val="0"/>
        <w:adjustRightInd w:val="0"/>
        <w:spacing w:after="0" w:line="240" w:lineRule="auto"/>
        <w:jc w:val="both"/>
        <w:rPr>
          <w:rFonts w:ascii="Times New Roman" w:hAnsi="Times New Roman"/>
          <w:color w:val="000000"/>
          <w:sz w:val="28"/>
          <w:szCs w:val="28"/>
        </w:rPr>
      </w:pP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line id="Прямая соединительная линия 55" o:spid="_x0000_s1027" style="position:absolute;left:0;text-align:left;z-index:251655168;visibility:visible;mso-wrap-distance-left:3.17497mm;mso-wrap-distance-right:3.17497mm"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 id="Поле 54" o:spid="_x0000_s1028" type="#_x0000_t202" style="position:absolute;left:0;text-align:left;margin-left:150.5pt;margin-top:12.6pt;width:162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">
            <v:textbox>
              <w:txbxContent>
                <w:p w:rsidR="0092182C" w:rsidRPr="00926F23" w:rsidRDefault="0092182C" w:rsidP="0091481E">
                  <w:pPr>
                    <w:jc w:val="center"/>
                  </w:pPr>
                  <w:r>
                    <w:t>Р</w:t>
                  </w:r>
                  <w:r w:rsidRPr="00926F23">
                    <w:t xml:space="preserve">егистрация </w:t>
                  </w:r>
                  <w:r>
                    <w:t>заявления и документов</w:t>
                  </w:r>
                </w:p>
              </w:txbxContent>
            </v:textbox>
          </v:shape>
        </w:pict>
      </w: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line id="Прямая соединительная линия 53" o:spid="_x0000_s1029" style="position:absolute;left:0;text-align:left;z-index:251659264;visibility:visible;mso-wrap-distance-left:3.17497mm;mso-wrap-distance-right:3.17497mm"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w: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4A7F03" w:rsidP="0091481E">
      <w:pPr>
        <w:autoSpaceDE w:val="0"/>
        <w:autoSpaceDN w:val="0"/>
        <w:adjustRightInd w:val="0"/>
        <w:spacing w:after="0" w:line="240" w:lineRule="auto"/>
        <w:ind w:firstLine="709"/>
        <w:jc w:val="center"/>
        <w:rPr>
          <w:rFonts w:ascii="Times New Roman" w:hAnsi="Times New Roman"/>
          <w:color w:val="000000"/>
          <w:sz w:val="28"/>
          <w:szCs w:val="28"/>
        </w:rPr>
      </w:pPr>
      <w:r w:rsidRPr="004A7F03">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52" o:spid="_x0000_s1030" type="#_x0000_t110" style="position:absolute;left:0;text-align:left;margin-left:97.95pt;margin-top:5.6pt;width:259.6pt;height:8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">
            <v:textbox>
              <w:txbxContent>
                <w:p w:rsidR="0092182C" w:rsidRDefault="0092182C" w:rsidP="0091481E">
                  <w:pPr>
                    <w:pStyle w:val="2"/>
                  </w:pPr>
                  <w:r>
                    <w:t>Наличие полного пакета документов</w:t>
                  </w:r>
                </w:p>
              </w:txbxContent>
            </v:textbox>
          </v:shape>
        </w:pict>
      </w: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r w:rsidRPr="00126753">
        <w:rPr>
          <w:rFonts w:ascii="Times New Roman" w:hAnsi="Times New Roman"/>
          <w:color w:val="000000"/>
          <w:sz w:val="28"/>
          <w:szCs w:val="28"/>
        </w:rPr>
        <w:t xml:space="preserve">       Да                                                                            нет</w: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line id="Прямая соединительная линия 51" o:spid="_x0000_s1031" style="position:absolute;left:0;text-align:left;z-index:251653120;visibility:visible;mso-wrap-distance-left:3.17497mm;mso-wrap-distance-right:3.17497mm"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line id="Прямая соединительная линия 50" o:spid="_x0000_s1032" style="position:absolute;left:0;text-align:left;z-index:251657216;visibility:visible;mso-wrap-distance-left:3.17497mm;mso-wrap-distance-right:3.17497mm"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w:r>
      <w:r w:rsidRPr="004A7F03">
        <w:rPr>
          <w:noProof/>
          <w:lang w:eastAsia="ru-RU"/>
        </w:rPr>
        <w:pict>
          <v:line id="Прямая соединительная линия 49" o:spid="_x0000_s1033" style="position:absolute;left:0;text-align:left;flip:x y;z-index:251654144;visibility:visible;mso-wrap-distance-top:-3e-5mm;mso-wrap-distance-bottom:-3e-5mm"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w:r>
      <w:r w:rsidRPr="004A7F03">
        <w:rPr>
          <w:noProof/>
          <w:lang w:eastAsia="ru-RU"/>
        </w:rPr>
        <w:pict>
          <v:line id="Прямая соединительная линия 48" o:spid="_x0000_s1034" style="position:absolute;left:0;text-align:left;z-index:251660288;visibility:visible;mso-wrap-distance-top:-3e-5mm;mso-wrap-distance-bottom:-3e-5mm"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 id="Поле 47" o:spid="_x0000_s1035" type="#_x0000_t202" style="position:absolute;left:0;text-align:left;margin-left:-26.25pt;margin-top:11.95pt;width:162.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">
            <v:textbox>
              <w:txbxContent>
                <w:p w:rsidR="0092182C" w:rsidRPr="00926F23" w:rsidRDefault="0092182C" w:rsidP="0091481E">
                  <w:pPr>
                    <w:jc w:val="center"/>
                  </w:pPr>
                  <w:r>
                    <w:t>Рассмотрение документов</w:t>
                  </w:r>
                </w:p>
              </w:txbxContent>
            </v:textbox>
          </v:shape>
        </w:pic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 id="Поле 46" o:spid="_x0000_s1036" type="#_x0000_t202" style="position:absolute;left:0;text-align:left;margin-left:299.25pt;margin-top:3.3pt;width:189pt;height:3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mE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YZQsBogcV1DfIbEOxv7GecRNB+4z&#10;JT32dkn9py1zghL1yqA4F9P5PA5DOiQuKXGnlurUwgxHqJIGSsbtOowDtLVOth1GGtvBwBUK2sjE&#10;9UNWh/Sxf5MEh1mLA3J6Tl4Pf4TVDwA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Df58mENwIAAFkEAAAOAAAAAAAAAAAA&#10;AAAAAC4CAABkcnMvZTJvRG9jLnhtbFBLAQItABQABgAIAAAAIQAT9GgR3gAAAAgBAAAPAAAAAAAA&#10;AAAAAAAAAJEEAABkcnMvZG93bnJldi54bWxQSwUGAAAAAAQABADzAAAAnAUAAAAA&#10;">
            <v:textbox>
              <w:txbxContent>
                <w:p w:rsidR="0092182C" w:rsidRPr="00926F23" w:rsidRDefault="0092182C"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 id="Блок-схема: решение 45" o:spid="_x0000_s1037" type="#_x0000_t110" style="position:absolute;left:0;text-align:left;margin-left:58.2pt;margin-top:11.2pt;width:321.1pt;height:12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L3r94tdAgAAeAQAAA4AAAAAAAAAAAAAAAAALgIAAGRycy9lMm9E&#10;b2MueG1sUEsBAi0AFAAGAAgAAAAhAMC6ja7hAAAACgEAAA8AAAAAAAAAAAAAAAAAtwQAAGRycy9k&#10;b3ducmV2LnhtbFBLBQYAAAAABAAEAPMAAADFBQAAAAA=&#10;">
            <v:textbox>
              <w:txbxContent>
                <w:p w:rsidR="0092182C" w:rsidRDefault="0092182C" w:rsidP="0091481E">
                  <w:pPr>
                    <w:pStyle w:val="2"/>
                  </w:pPr>
                  <w:r>
                    <w:t>Соответствие заявления и приложенных к нему документов установленным требованиям</w:t>
                  </w:r>
                </w:p>
              </w:txbxContent>
            </v:textbox>
          </v:shape>
        </w:pic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38" type="#_x0000_t34" style="position:absolute;left:0;text-align:left;margin-left:312.5pt;margin-top:11.7pt;width:99.5pt;height:18.85pt;rotation:180;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">
            <v:stroke endarrow="open"/>
          </v:shape>
        </w:pict>
      </w:r>
      <w:r w:rsidRPr="004A7F03">
        <w:rPr>
          <w:noProof/>
          <w:lang w:eastAsia="ru-RU"/>
        </w:rPr>
        <w:pict>
          <v:shape id="Соединительная линия уступом 43" o:spid="_x0000_s1039" type="#_x0000_t34" style="position:absolute;left:0;text-align:left;margin-left:33pt;margin-top:7.35pt;width:98.7pt;height: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">
            <v:stroke endarrow="open"/>
          </v:shape>
        </w:pict>
      </w: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r w:rsidRPr="00126753">
        <w:rPr>
          <w:rFonts w:ascii="Times New Roman" w:hAnsi="Times New Roman"/>
          <w:color w:val="000000"/>
          <w:sz w:val="28"/>
          <w:szCs w:val="28"/>
        </w:rPr>
        <w:t xml:space="preserve">Да                                                                                       Нет                          </w:t>
      </w:r>
    </w:p>
    <w:p w:rsidR="00C84FBA" w:rsidRPr="00126753" w:rsidRDefault="00C84FBA" w:rsidP="0091481E">
      <w:pPr>
        <w:tabs>
          <w:tab w:val="left" w:pos="7740"/>
        </w:tabs>
        <w:autoSpaceDE w:val="0"/>
        <w:autoSpaceDN w:val="0"/>
        <w:adjustRightInd w:val="0"/>
        <w:spacing w:after="0" w:line="240" w:lineRule="auto"/>
        <w:ind w:firstLine="709"/>
        <w:jc w:val="both"/>
        <w:rPr>
          <w:rFonts w:ascii="Times New Roman" w:hAnsi="Times New Roman"/>
          <w:color w:val="000000"/>
          <w:sz w:val="28"/>
          <w:szCs w:val="28"/>
        </w:rPr>
      </w:pPr>
      <w:r w:rsidRPr="00126753">
        <w:rPr>
          <w:rFonts w:ascii="Times New Roman" w:hAnsi="Times New Roman"/>
          <w:color w:val="000000"/>
          <w:sz w:val="28"/>
          <w:szCs w:val="28"/>
        </w:rPr>
        <w:tab/>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line id="Прямая соединительная линия 42" o:spid="_x0000_s1040" style="position:absolute;left:0;text-align:left;z-index:251668480;visibility:visible;mso-wrap-distance-left:3.17497mm;mso-wrap-distance-right:3.17497mm"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w:r>
      <w:r w:rsidRPr="004A7F03">
        <w:rPr>
          <w:noProof/>
          <w:lang w:eastAsia="ru-RU"/>
        </w:rPr>
        <w:pict>
          <v:shapetype id="_x0000_t32" coordsize="21600,21600" o:spt="32" o:oned="t" path="m,l21600,21600e" filled="f">
            <v:path arrowok="t" fillok="f" o:connecttype="none"/>
            <o:lock v:ext="edit" shapetype="t"/>
          </v:shapetype>
          <v:shape id="Прямая со стрелкой 41" o:spid="_x0000_s1041" type="#_x0000_t32" style="position:absolute;left:0;text-align:left;margin-left:27.45pt;margin-top:5.6pt;width:30.75pt;height:0;flip:x;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">
            <v:stroke endarrow="open"/>
            <o:lock v:ext="edit" shapetype="f"/>
          </v:shape>
        </w:pict>
      </w:r>
      <w:r w:rsidRPr="004A7F03">
        <w:rPr>
          <w:noProof/>
          <w:lang w:eastAsia="ru-RU"/>
        </w:rPr>
        <w:pict>
          <v:line id="Прямая соединительная линия 40" o:spid="_x0000_s1042" style="position:absolute;left:0;text-align:left;z-index:251667456;visibility:visible;mso-wrap-distance-left:3.17497mm;mso-wrap-distance-right:3.17497mm"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w:r>
      <w:r w:rsidRPr="004A7F03">
        <w:rPr>
          <w:noProof/>
          <w:lang w:eastAsia="ru-RU"/>
        </w:rPr>
        <w:pict>
          <v:shape id="Прямая со стрелкой 39" o:spid="_x0000_s1043" type="#_x0000_t32" style="position:absolute;left:0;text-align:left;margin-left:379.3pt;margin-top:5.6pt;width:40.4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">
            <v:stroke endarrow="open"/>
            <o:lock v:ext="edit" shapetype="f"/>
          </v:shape>
        </w:pic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 id="Поле 38" o:spid="_x0000_s1044" type="#_x0000_t202" style="position:absolute;left:0;text-align:left;margin-left:-64.8pt;margin-top:13.6pt;width:196.5pt;height:4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tT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C4h5tTOgIAAFkEAAAOAAAA&#10;AAAAAAAAAAAAAC4CAABkcnMvZTJvRG9jLnhtbFBLAQItABQABgAIAAAAIQBiROKK4QAAAAsBAAAP&#10;AAAAAAAAAAAAAAAAAJQEAABkcnMvZG93bnJldi54bWxQSwUGAAAAAAQABADzAAAAogUAAAAA&#10;">
            <v:textbox>
              <w:txbxContent>
                <w:p w:rsidR="0092182C" w:rsidRPr="00630394" w:rsidRDefault="0092182C" w:rsidP="0091481E">
                  <w:pPr>
                    <w:jc w:val="center"/>
                  </w:pPr>
                  <w:r>
                    <w:t>Принятие решения о предоставлении муниципальной услуги</w:t>
                  </w:r>
                </w:p>
              </w:txbxContent>
            </v:textbox>
          </v:shape>
        </w:pict>
      </w: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 id="Поле 37" o:spid="_x0000_s1045" type="#_x0000_t202" style="position:absolute;left:0;text-align:left;margin-left:299.25pt;margin-top:12.5pt;width:197pt;height:5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">
            <v:textbox>
              <w:txbxContent>
                <w:p w:rsidR="0092182C" w:rsidRPr="00630394" w:rsidRDefault="0092182C" w:rsidP="0091481E">
                  <w:pPr>
                    <w:jc w:val="center"/>
                  </w:pPr>
                  <w:r>
                    <w:t>Направление уведомления об отказе в предоставлении  муниципальной услуги</w:t>
                  </w:r>
                </w:p>
              </w:txbxContent>
            </v:textbox>
          </v:shape>
        </w:pict>
      </w: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line id="Прямая соединительная линия 36" o:spid="_x0000_s1046" style="position:absolute;left:0;text-align:left;z-index:251656192;visibility:visible;mso-wrap-distance-left:3.17497mm;mso-wrap-distance-right:3.17497mm"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w: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C84FBA" w:rsidP="0091481E">
      <w:pPr>
        <w:autoSpaceDE w:val="0"/>
        <w:autoSpaceDN w:val="0"/>
        <w:adjustRightInd w:val="0"/>
        <w:spacing w:after="0" w:line="240" w:lineRule="auto"/>
        <w:ind w:firstLine="709"/>
        <w:jc w:val="both"/>
        <w:rPr>
          <w:rFonts w:ascii="Times New Roman" w:hAnsi="Times New Roman"/>
          <w:color w:val="000000"/>
          <w:sz w:val="28"/>
          <w:szCs w:val="28"/>
        </w:rPr>
      </w:pPr>
    </w:p>
    <w:p w:rsidR="00C84FBA" w:rsidRPr="00126753" w:rsidRDefault="004A7F03" w:rsidP="0091481E">
      <w:pPr>
        <w:autoSpaceDE w:val="0"/>
        <w:autoSpaceDN w:val="0"/>
        <w:adjustRightInd w:val="0"/>
        <w:spacing w:after="0" w:line="240" w:lineRule="auto"/>
        <w:ind w:firstLine="709"/>
        <w:jc w:val="both"/>
        <w:rPr>
          <w:rFonts w:ascii="Times New Roman" w:hAnsi="Times New Roman"/>
          <w:color w:val="000000"/>
          <w:sz w:val="28"/>
          <w:szCs w:val="28"/>
        </w:rPr>
      </w:pPr>
      <w:r w:rsidRPr="004A7F03">
        <w:rPr>
          <w:noProof/>
          <w:lang w:eastAsia="ru-RU"/>
        </w:rPr>
        <w:pict>
          <v:shape id="Поле 35" o:spid="_x0000_s1047" type="#_x0000_t202" style="position:absolute;left:0;text-align:left;margin-left:-46pt;margin-top:2.45pt;width:149.5pt;height:5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">
            <v:textbox>
              <w:txbxContent>
                <w:p w:rsidR="0092182C" w:rsidRPr="00331523" w:rsidRDefault="0092182C" w:rsidP="0091481E">
                  <w:pPr>
                    <w:jc w:val="center"/>
                  </w:pPr>
                  <w:r>
                    <w:t>Выдача разрешения на вырубку зеленых насаждений</w:t>
                  </w:r>
                </w:p>
              </w:txbxContent>
            </v:textbox>
          </v:shape>
        </w:pict>
      </w: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8A1439" w:rsidRDefault="00C84FBA" w:rsidP="007D42BB">
      <w:pPr>
        <w:widowControl w:val="0"/>
        <w:tabs>
          <w:tab w:val="left" w:pos="540"/>
          <w:tab w:val="left" w:pos="1276"/>
        </w:tabs>
        <w:suppressAutoHyphens/>
        <w:spacing w:after="0" w:line="240" w:lineRule="auto"/>
        <w:ind w:left="3780" w:firstLine="540"/>
        <w:jc w:val="both"/>
        <w:rPr>
          <w:rFonts w:ascii="Arial" w:hAnsi="Arial" w:cs="Arial"/>
          <w:sz w:val="28"/>
          <w:szCs w:val="28"/>
          <w:lang w:eastAsia="ar-SA"/>
        </w:rPr>
      </w:pPr>
      <w:r w:rsidRPr="008A1439">
        <w:rPr>
          <w:rFonts w:ascii="Times New Roman" w:hAnsi="Times New Roman"/>
          <w:sz w:val="28"/>
          <w:szCs w:val="28"/>
          <w:lang w:eastAsia="ar-SA"/>
        </w:rPr>
        <w:t>Приложение</w:t>
      </w:r>
      <w:r>
        <w:rPr>
          <w:rFonts w:ascii="Times New Roman" w:hAnsi="Times New Roman"/>
          <w:sz w:val="28"/>
          <w:szCs w:val="28"/>
          <w:lang w:eastAsia="ar-SA"/>
        </w:rPr>
        <w:t xml:space="preserve"> № 6</w:t>
      </w:r>
    </w:p>
    <w:p w:rsidR="00C84FBA" w:rsidRPr="008A1439" w:rsidRDefault="00C84FBA" w:rsidP="007D42BB">
      <w:pPr>
        <w:tabs>
          <w:tab w:val="left" w:pos="900"/>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к Административному регламенту</w:t>
      </w:r>
    </w:p>
    <w:p w:rsidR="00C84FBA" w:rsidRPr="008A1439" w:rsidRDefault="00C84FBA" w:rsidP="007D42BB">
      <w:pPr>
        <w:tabs>
          <w:tab w:val="left" w:pos="900"/>
          <w:tab w:val="left" w:pos="3544"/>
          <w:tab w:val="left" w:pos="4253"/>
        </w:tabs>
        <w:suppressAutoHyphens/>
        <w:spacing w:after="0" w:line="240" w:lineRule="auto"/>
        <w:ind w:left="4320"/>
        <w:rPr>
          <w:rFonts w:ascii="Times New Roman" w:hAnsi="Times New Roman"/>
          <w:sz w:val="28"/>
          <w:szCs w:val="28"/>
          <w:lang w:eastAsia="ar-SA"/>
        </w:rPr>
      </w:pPr>
      <w:r w:rsidRPr="008A1439">
        <w:rPr>
          <w:rFonts w:ascii="Times New Roman" w:hAnsi="Times New Roman"/>
          <w:sz w:val="28"/>
          <w:szCs w:val="28"/>
          <w:lang w:eastAsia="ar-SA"/>
        </w:rPr>
        <w:t xml:space="preserve">предоставления муниципальной услуги </w:t>
      </w:r>
    </w:p>
    <w:p w:rsidR="00C84FBA" w:rsidRPr="008A1439" w:rsidRDefault="00C84FBA" w:rsidP="007D42BB">
      <w:pPr>
        <w:tabs>
          <w:tab w:val="left" w:pos="900"/>
          <w:tab w:val="left" w:pos="3544"/>
          <w:tab w:val="left" w:pos="4253"/>
        </w:tabs>
        <w:suppressAutoHyphens/>
        <w:spacing w:after="0" w:line="240" w:lineRule="auto"/>
        <w:ind w:left="4320"/>
        <w:rPr>
          <w:rFonts w:ascii="Times New Roman" w:hAnsi="Times New Roman"/>
          <w:b/>
          <w:sz w:val="28"/>
          <w:szCs w:val="28"/>
          <w:lang w:eastAsia="ar-SA"/>
        </w:rPr>
      </w:pPr>
      <w:r w:rsidRPr="008A1439">
        <w:rPr>
          <w:rFonts w:ascii="Times New Roman" w:hAnsi="Times New Roman"/>
          <w:sz w:val="28"/>
          <w:szCs w:val="28"/>
          <w:lang w:eastAsia="ar-SA"/>
        </w:rPr>
        <w:t xml:space="preserve">«Выдача разрешения </w:t>
      </w:r>
      <w:r w:rsidRPr="008A1439">
        <w:rPr>
          <w:rFonts w:ascii="Times New Roman" w:hAnsi="Times New Roman"/>
          <w:color w:val="000000"/>
          <w:sz w:val="28"/>
          <w:szCs w:val="28"/>
          <w:lang w:eastAsia="ar-SA"/>
        </w:rPr>
        <w:t xml:space="preserve">на право вырубки </w:t>
      </w:r>
      <w:r w:rsidRPr="008A1439">
        <w:rPr>
          <w:rFonts w:ascii="Times New Roman" w:hAnsi="Times New Roman"/>
          <w:sz w:val="28"/>
          <w:szCs w:val="28"/>
          <w:lang w:eastAsia="ar-SA"/>
        </w:rPr>
        <w:t>зеленых  насаждений»</w:t>
      </w:r>
    </w:p>
    <w:p w:rsidR="00C84FBA"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p w:rsidR="00C84FBA" w:rsidRPr="00FB4550" w:rsidRDefault="00C84FBA" w:rsidP="00FB4550">
      <w:pPr>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FB4550">
        <w:rPr>
          <w:rFonts w:ascii="Times New Roman" w:hAnsi="Times New Roman"/>
          <w:b/>
          <w:sz w:val="28"/>
          <w:szCs w:val="28"/>
          <w:lang w:eastAsia="ru-RU"/>
        </w:rPr>
        <w:t>Методика определения восстановительной стоимости зеленых</w:t>
      </w:r>
    </w:p>
    <w:p w:rsidR="00C84FBA" w:rsidRPr="00FB4550" w:rsidRDefault="00C84FBA" w:rsidP="00FB4550">
      <w:pPr>
        <w:autoSpaceDE w:val="0"/>
        <w:autoSpaceDN w:val="0"/>
        <w:adjustRightInd w:val="0"/>
        <w:spacing w:after="0" w:line="240" w:lineRule="auto"/>
        <w:ind w:firstLine="709"/>
        <w:jc w:val="center"/>
        <w:outlineLvl w:val="0"/>
        <w:rPr>
          <w:rFonts w:ascii="Times New Roman" w:hAnsi="Times New Roman"/>
          <w:b/>
          <w:sz w:val="28"/>
          <w:szCs w:val="28"/>
          <w:lang w:eastAsia="ru-RU"/>
        </w:rPr>
      </w:pPr>
      <w:r w:rsidRPr="00FB4550">
        <w:rPr>
          <w:rFonts w:ascii="Times New Roman" w:hAnsi="Times New Roman"/>
          <w:b/>
          <w:sz w:val="28"/>
          <w:szCs w:val="28"/>
          <w:lang w:eastAsia="ru-RU"/>
        </w:rPr>
        <w:t>насаждений в случае их вынужденного сноса или повреждения</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B4550">
        <w:rPr>
          <w:rFonts w:ascii="Times New Roman" w:hAnsi="Times New Roman"/>
          <w:sz w:val="28"/>
          <w:szCs w:val="28"/>
          <w:lang w:eastAsia="ru-RU"/>
        </w:rPr>
        <w:t>1. Основные термины:</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B4550">
        <w:rPr>
          <w:rFonts w:ascii="Times New Roman" w:hAnsi="Times New Roman"/>
          <w:sz w:val="28"/>
          <w:szCs w:val="28"/>
          <w:lang w:eastAsia="ru-RU"/>
        </w:rPr>
        <w:t>1.1. Восстановительная стоимость - стоимостная оценка всех видов затрат, связанных с посадкой и содержанием городских зеленых насаждений, в пересчете на одно условное дерево, куст, погонный метр.</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B4550">
        <w:rPr>
          <w:rFonts w:ascii="Times New Roman" w:hAnsi="Times New Roman"/>
          <w:sz w:val="28"/>
          <w:szCs w:val="28"/>
          <w:lang w:eastAsia="ru-RU"/>
        </w:rPr>
        <w:t>1.2. Уничтожение зеленых и лесных насаждений - вырубка деревьев, кустарников, снос газонов, механическое повреждение стволов, химическое поражение, обгорание и прочие повреждения до степени прекращения их роста.</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B4550">
        <w:rPr>
          <w:rFonts w:ascii="Times New Roman" w:hAnsi="Times New Roman"/>
          <w:sz w:val="28"/>
          <w:szCs w:val="28"/>
          <w:lang w:eastAsia="ru-RU"/>
        </w:rPr>
        <w:t>1.3. Повреждение древесных насаждений - повреждение корневой системы, коры, ствола, кроны деревьев (кустарников), повреждение деревьев химическими реагентами.</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B4550">
        <w:rPr>
          <w:rFonts w:ascii="Times New Roman" w:hAnsi="Times New Roman"/>
          <w:sz w:val="28"/>
          <w:szCs w:val="28"/>
          <w:lang w:eastAsia="ru-RU"/>
        </w:rPr>
        <w:t>2. Методика разработана для установления стоимости основных типов насаждений с учетом ценности и качественного состояния, а также для определения размера ущерба, возникающего в результате их уничтожения или повреждения.</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B4550">
        <w:rPr>
          <w:rFonts w:ascii="Times New Roman" w:hAnsi="Times New Roman"/>
          <w:sz w:val="28"/>
          <w:szCs w:val="28"/>
          <w:lang w:eastAsia="ru-RU"/>
        </w:rPr>
        <w:t>3. За основу берется показатель стоимости определенных видов деревьев и кустарников в зависимости от породного состава и возраста. Восстановительная стоимость складывается из стоимости посадочного материала, сметной стоимости посадки и ухода, обеспечивающего полное восстановление декоративных и экологических качеств. Размеры восстановительной стоимости для различных групп зеленых насаждений представлены в таблицах 1, 2, 3.</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FB4550">
        <w:rPr>
          <w:rFonts w:ascii="Times New Roman" w:hAnsi="Times New Roman"/>
          <w:sz w:val="28"/>
          <w:szCs w:val="28"/>
          <w:lang w:eastAsia="ru-RU"/>
        </w:rPr>
        <w:t>Стоимость одной условной единицы группы зеленых насаждений указана в базовой сумме минимального размера оплаты труда, применяемой для начисления налогов, сборов, штрафов и иных платежей.</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Default="00C84FBA" w:rsidP="00FB4550">
      <w:pPr>
        <w:autoSpaceDE w:val="0"/>
        <w:autoSpaceDN w:val="0"/>
        <w:adjustRightInd w:val="0"/>
        <w:spacing w:after="0" w:line="240" w:lineRule="auto"/>
        <w:outlineLvl w:val="0"/>
        <w:rPr>
          <w:rFonts w:ascii="Times New Roman" w:hAnsi="Times New Roman"/>
          <w:sz w:val="28"/>
          <w:szCs w:val="28"/>
          <w:lang w:eastAsia="ru-RU"/>
        </w:rPr>
      </w:pPr>
      <w:bookmarkStart w:id="0" w:name="Par13"/>
      <w:bookmarkEnd w:id="0"/>
    </w:p>
    <w:p w:rsidR="00C84FBA" w:rsidRPr="00FB4550" w:rsidRDefault="00C84FBA" w:rsidP="00FB4550">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Таблица 1</w:t>
      </w:r>
    </w:p>
    <w:p w:rsidR="00C84FBA" w:rsidRPr="00FB4550" w:rsidRDefault="00C84FBA" w:rsidP="00FB4550">
      <w:pPr>
        <w:autoSpaceDE w:val="0"/>
        <w:autoSpaceDN w:val="0"/>
        <w:adjustRightInd w:val="0"/>
        <w:spacing w:after="0" w:line="240" w:lineRule="auto"/>
        <w:jc w:val="center"/>
        <w:outlineLvl w:val="0"/>
        <w:rPr>
          <w:rFonts w:ascii="Times New Roman" w:hAnsi="Times New Roman"/>
          <w:sz w:val="28"/>
          <w:szCs w:val="28"/>
        </w:rPr>
      </w:pPr>
      <w:r w:rsidRPr="00FB4550">
        <w:rPr>
          <w:rFonts w:ascii="Times New Roman" w:hAnsi="Times New Roman"/>
          <w:sz w:val="28"/>
          <w:szCs w:val="28"/>
        </w:rPr>
        <w:t>Деревья</w:t>
      </w:r>
    </w:p>
    <w:p w:rsidR="00C84FBA" w:rsidRPr="00FB4550" w:rsidRDefault="00C84FBA" w:rsidP="00FB4550">
      <w:pPr>
        <w:autoSpaceDE w:val="0"/>
        <w:autoSpaceDN w:val="0"/>
        <w:adjustRightInd w:val="0"/>
        <w:spacing w:after="0" w:line="240" w:lineRule="auto"/>
        <w:jc w:val="center"/>
        <w:outlineLvl w:val="0"/>
        <w:rPr>
          <w:rFonts w:ascii="Times New Roman" w:hAnsi="Times New Roman"/>
          <w:sz w:val="28"/>
          <w:szCs w:val="28"/>
        </w:rPr>
      </w:pPr>
    </w:p>
    <w:tbl>
      <w:tblPr>
        <w:tblW w:w="9256" w:type="dxa"/>
        <w:tblInd w:w="62" w:type="dxa"/>
        <w:tblLayout w:type="fixed"/>
        <w:tblCellMar>
          <w:top w:w="102" w:type="dxa"/>
          <w:left w:w="62" w:type="dxa"/>
          <w:bottom w:w="102" w:type="dxa"/>
          <w:right w:w="62" w:type="dxa"/>
        </w:tblCellMar>
        <w:tblLook w:val="0000"/>
      </w:tblPr>
      <w:tblGrid>
        <w:gridCol w:w="709"/>
        <w:gridCol w:w="1276"/>
        <w:gridCol w:w="964"/>
        <w:gridCol w:w="1020"/>
        <w:gridCol w:w="1276"/>
        <w:gridCol w:w="1276"/>
        <w:gridCol w:w="1701"/>
        <w:gridCol w:w="1034"/>
      </w:tblGrid>
      <w:tr w:rsidR="00C84FBA" w:rsidRPr="00B01773" w:rsidTr="00B677CC">
        <w:tc>
          <w:tcPr>
            <w:tcW w:w="709" w:type="dxa"/>
            <w:vMerge w:val="restart"/>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Диаметр штамба в см на высоте 1,3 м</w:t>
            </w:r>
          </w:p>
        </w:tc>
        <w:tc>
          <w:tcPr>
            <w:tcW w:w="7271" w:type="dxa"/>
            <w:gridSpan w:val="6"/>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Стоимость одного дерева в МРОТ</w:t>
            </w:r>
          </w:p>
        </w:tc>
      </w:tr>
      <w:tr w:rsidR="00C84FBA" w:rsidRPr="00B01773" w:rsidTr="00B677CC">
        <w:tc>
          <w:tcPr>
            <w:tcW w:w="709" w:type="dxa"/>
            <w:vMerge/>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right"/>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right"/>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береза</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рябина</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кедр, пихта, сосна лиственница</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ель (кроме канадской голубой формы)</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груша, боярка, яблоня, черемуха и др. косточковые</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тополь, клен, ива и другие быстрорастущие</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71,10</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36,19</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69,55</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22,17</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12,20</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12,79</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75,07</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40,31</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73,94</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26,66</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16,30</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16,89</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79,30</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44,44</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78,36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31,13</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20,40</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20,99</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16</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83,03</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48,56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82,76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35,60</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24,50</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25,09</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20</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90,76</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56,59</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82,27</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40,09</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32,48</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33,12</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24</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98,52</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64,64</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91,57</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44,56</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40,46</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41,12</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28</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106,25</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72,69</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95,99</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49,03</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48,44</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49,12</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32</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118,82</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85,75</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100,38</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53,52</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61,40</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62,11</w:t>
            </w:r>
          </w:p>
        </w:tc>
      </w:tr>
      <w:tr w:rsidR="00C84FBA" w:rsidRPr="00B01773" w:rsidTr="00B677CC">
        <w:trPr>
          <w:trHeight w:val="429"/>
        </w:trPr>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36</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131,39</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98,79</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104,80</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57,99</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74,34</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75,10</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40</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137,68</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105,17</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109,20</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62,46</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80,74</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81,53</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44</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143,79</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111,68</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113,62</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66,95</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87,13</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87,94</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48</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150,00</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118,13</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116,96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71,42</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93,54</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94,15</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52</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156,21</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124,59</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122,43</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75,88</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99,92</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100,78</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56</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162,42</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131,02</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126,85</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80,35</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106,33</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107,19</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168,61</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137,48</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131,24</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84,84</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112,73</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113,62</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70</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174,82</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143,94</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135,66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89,31</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119,12</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120,02</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181,03</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150,37</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140,06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93,78</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125,52</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126,43</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90</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187,24</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156,83</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144,48</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98,27</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131,91</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132,86</w:t>
            </w:r>
          </w:p>
        </w:tc>
      </w:tr>
      <w:tr w:rsidR="00C84FBA" w:rsidRPr="00B01773" w:rsidTr="00B677CC">
        <w:tc>
          <w:tcPr>
            <w:tcW w:w="709"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rPr>
                <w:rFonts w:ascii="Times New Roman" w:hAnsi="Times New Roman"/>
                <w:sz w:val="24"/>
                <w:szCs w:val="24"/>
              </w:rPr>
            </w:pPr>
            <w:r w:rsidRPr="00FB4550">
              <w:rPr>
                <w:rFonts w:ascii="Times New Roman" w:hAnsi="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sz w:val="24"/>
                <w:szCs w:val="24"/>
              </w:rPr>
            </w:pPr>
            <w:r w:rsidRPr="00FB4550">
              <w:rPr>
                <w:rFonts w:ascii="Times New Roman" w:hAnsi="Times New Roman"/>
                <w:sz w:val="24"/>
                <w:szCs w:val="24"/>
              </w:rPr>
              <w:t>100</w:t>
            </w:r>
          </w:p>
        </w:tc>
        <w:tc>
          <w:tcPr>
            <w:tcW w:w="96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193,45</w:t>
            </w:r>
          </w:p>
        </w:tc>
        <w:tc>
          <w:tcPr>
            <w:tcW w:w="1020"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163,26</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148,87</w:t>
            </w:r>
          </w:p>
        </w:tc>
        <w:tc>
          <w:tcPr>
            <w:tcW w:w="1276"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102,74</w:t>
            </w:r>
          </w:p>
        </w:tc>
        <w:tc>
          <w:tcPr>
            <w:tcW w:w="1701"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138,31</w:t>
            </w:r>
          </w:p>
        </w:tc>
        <w:tc>
          <w:tcPr>
            <w:tcW w:w="1034" w:type="dxa"/>
            <w:tcBorders>
              <w:top w:val="single" w:sz="4" w:space="0" w:color="auto"/>
              <w:left w:val="single" w:sz="4" w:space="0" w:color="auto"/>
              <w:bottom w:val="single" w:sz="4" w:space="0" w:color="auto"/>
              <w:right w:val="single" w:sz="4" w:space="0" w:color="auto"/>
            </w:tcBorders>
          </w:tcPr>
          <w:p w:rsidR="00C84FBA" w:rsidRPr="00FB4550" w:rsidRDefault="00C84FBA" w:rsidP="00FB4550">
            <w:pPr>
              <w:autoSpaceDE w:val="0"/>
              <w:autoSpaceDN w:val="0"/>
              <w:adjustRightInd w:val="0"/>
              <w:spacing w:after="0" w:line="240" w:lineRule="auto"/>
              <w:jc w:val="center"/>
              <w:rPr>
                <w:rFonts w:ascii="Times New Roman" w:hAnsi="Times New Roman"/>
                <w:i/>
                <w:sz w:val="24"/>
                <w:szCs w:val="24"/>
              </w:rPr>
            </w:pPr>
            <w:r w:rsidRPr="00FB4550">
              <w:rPr>
                <w:rFonts w:ascii="Times New Roman" w:hAnsi="Times New Roman"/>
                <w:i/>
                <w:sz w:val="24"/>
                <w:szCs w:val="24"/>
              </w:rPr>
              <w:t>139,27</w:t>
            </w:r>
          </w:p>
        </w:tc>
      </w:tr>
    </w:tbl>
    <w:p w:rsidR="00C84FBA" w:rsidRDefault="00C84FBA" w:rsidP="00FB4550">
      <w:pPr>
        <w:autoSpaceDE w:val="0"/>
        <w:autoSpaceDN w:val="0"/>
        <w:adjustRightInd w:val="0"/>
        <w:spacing w:after="0" w:line="240" w:lineRule="auto"/>
        <w:jc w:val="center"/>
        <w:outlineLvl w:val="0"/>
        <w:rPr>
          <w:rFonts w:ascii="Times New Roman" w:hAnsi="Times New Roman"/>
          <w:sz w:val="28"/>
          <w:szCs w:val="28"/>
        </w:rPr>
      </w:pPr>
    </w:p>
    <w:p w:rsidR="00C84FBA" w:rsidRDefault="00C84FBA" w:rsidP="00FB4550">
      <w:pPr>
        <w:autoSpaceDE w:val="0"/>
        <w:autoSpaceDN w:val="0"/>
        <w:adjustRightInd w:val="0"/>
        <w:spacing w:after="0" w:line="240" w:lineRule="auto"/>
        <w:jc w:val="center"/>
        <w:outlineLvl w:val="0"/>
        <w:rPr>
          <w:rFonts w:ascii="Times New Roman" w:hAnsi="Times New Roman"/>
          <w:sz w:val="28"/>
          <w:szCs w:val="28"/>
        </w:rPr>
      </w:pPr>
    </w:p>
    <w:p w:rsidR="00C84FBA" w:rsidRDefault="00C84FBA" w:rsidP="00FB4550">
      <w:pPr>
        <w:autoSpaceDE w:val="0"/>
        <w:autoSpaceDN w:val="0"/>
        <w:adjustRightInd w:val="0"/>
        <w:spacing w:after="0" w:line="240" w:lineRule="auto"/>
        <w:jc w:val="center"/>
        <w:outlineLvl w:val="0"/>
        <w:rPr>
          <w:rFonts w:ascii="Times New Roman" w:hAnsi="Times New Roman"/>
          <w:sz w:val="28"/>
          <w:szCs w:val="28"/>
        </w:rPr>
      </w:pPr>
    </w:p>
    <w:p w:rsidR="00C84FBA" w:rsidRDefault="00C84FBA" w:rsidP="00FB4550">
      <w:pPr>
        <w:autoSpaceDE w:val="0"/>
        <w:autoSpaceDN w:val="0"/>
        <w:adjustRightInd w:val="0"/>
        <w:spacing w:after="0" w:line="240" w:lineRule="auto"/>
        <w:jc w:val="center"/>
        <w:outlineLvl w:val="0"/>
        <w:rPr>
          <w:rFonts w:ascii="Times New Roman" w:hAnsi="Times New Roman"/>
          <w:sz w:val="28"/>
          <w:szCs w:val="28"/>
        </w:rPr>
      </w:pPr>
    </w:p>
    <w:p w:rsidR="00C84FBA" w:rsidRPr="00FB4550" w:rsidRDefault="00C84FBA" w:rsidP="00FB4550">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Таблица 2</w:t>
      </w:r>
    </w:p>
    <w:p w:rsidR="00C84FBA" w:rsidRDefault="00C84FBA" w:rsidP="00FB4550">
      <w:pPr>
        <w:autoSpaceDE w:val="0"/>
        <w:autoSpaceDN w:val="0"/>
        <w:adjustRightInd w:val="0"/>
        <w:spacing w:after="0" w:line="240" w:lineRule="auto"/>
        <w:jc w:val="center"/>
        <w:outlineLvl w:val="0"/>
        <w:rPr>
          <w:rFonts w:ascii="Times New Roman" w:hAnsi="Times New Roman"/>
          <w:sz w:val="28"/>
          <w:szCs w:val="28"/>
        </w:rPr>
      </w:pPr>
    </w:p>
    <w:p w:rsidR="00C84FBA" w:rsidRPr="00FB4550" w:rsidRDefault="00C84FBA" w:rsidP="00FB4550">
      <w:pPr>
        <w:autoSpaceDE w:val="0"/>
        <w:autoSpaceDN w:val="0"/>
        <w:adjustRightInd w:val="0"/>
        <w:spacing w:after="0" w:line="240" w:lineRule="auto"/>
        <w:jc w:val="center"/>
        <w:outlineLvl w:val="0"/>
        <w:rPr>
          <w:rFonts w:ascii="Times New Roman" w:hAnsi="Times New Roman"/>
          <w:sz w:val="28"/>
          <w:szCs w:val="28"/>
        </w:rPr>
      </w:pPr>
      <w:r w:rsidRPr="00FB4550">
        <w:rPr>
          <w:rFonts w:ascii="Times New Roman" w:hAnsi="Times New Roman"/>
          <w:sz w:val="28"/>
          <w:szCs w:val="28"/>
        </w:rPr>
        <w:t>Кустарники</w:t>
      </w:r>
    </w:p>
    <w:p w:rsidR="00C84FBA" w:rsidRPr="00FB4550" w:rsidRDefault="00C84FBA" w:rsidP="00FB4550">
      <w:pPr>
        <w:autoSpaceDE w:val="0"/>
        <w:autoSpaceDN w:val="0"/>
        <w:adjustRightInd w:val="0"/>
        <w:spacing w:after="0" w:line="240" w:lineRule="auto"/>
        <w:jc w:val="center"/>
        <w:outlineLvl w:val="0"/>
        <w:rPr>
          <w:rFonts w:ascii="Times New Roman" w:hAnsi="Times New Roman"/>
          <w:sz w:val="28"/>
          <w:szCs w:val="28"/>
        </w:rPr>
      </w:pPr>
    </w:p>
    <w:p w:rsidR="00C84FBA" w:rsidRPr="00FB4550" w:rsidRDefault="00C84FBA" w:rsidP="00FB4550">
      <w:pPr>
        <w:autoSpaceDE w:val="0"/>
        <w:autoSpaceDN w:val="0"/>
        <w:adjustRightInd w:val="0"/>
        <w:spacing w:after="0" w:line="240" w:lineRule="auto"/>
        <w:jc w:val="both"/>
        <w:rPr>
          <w:rFonts w:ascii="Times New Roman" w:hAnsi="Times New Roman"/>
          <w:sz w:val="24"/>
          <w:szCs w:val="24"/>
        </w:rPr>
      </w:pPr>
    </w:p>
    <w:tbl>
      <w:tblPr>
        <w:tblW w:w="9214" w:type="dxa"/>
        <w:tblInd w:w="62" w:type="dxa"/>
        <w:tblLayout w:type="fixed"/>
        <w:tblCellMar>
          <w:top w:w="102" w:type="dxa"/>
          <w:left w:w="62" w:type="dxa"/>
          <w:bottom w:w="102" w:type="dxa"/>
          <w:right w:w="62" w:type="dxa"/>
        </w:tblCellMar>
        <w:tblLook w:val="0000"/>
      </w:tblPr>
      <w:tblGrid>
        <w:gridCol w:w="851"/>
        <w:gridCol w:w="1276"/>
        <w:gridCol w:w="3938"/>
        <w:gridCol w:w="3149"/>
      </w:tblGrid>
      <w:tr w:rsidR="00C84FBA" w:rsidRPr="00B01773" w:rsidTr="00B677CC">
        <w:tc>
          <w:tcPr>
            <w:tcW w:w="851" w:type="dxa"/>
            <w:vMerge w:val="restart"/>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N строки</w:t>
            </w:r>
          </w:p>
        </w:tc>
        <w:tc>
          <w:tcPr>
            <w:tcW w:w="1276" w:type="dxa"/>
            <w:vMerge w:val="restart"/>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Возраст посадок, лет</w:t>
            </w:r>
          </w:p>
        </w:tc>
        <w:tc>
          <w:tcPr>
            <w:tcW w:w="7087" w:type="dxa"/>
            <w:gridSpan w:val="2"/>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Стоимость одного кустарника в МРОТ</w:t>
            </w:r>
          </w:p>
        </w:tc>
      </w:tr>
      <w:tr w:rsidR="00C84FBA" w:rsidRPr="00B01773" w:rsidTr="00B677CC">
        <w:tc>
          <w:tcPr>
            <w:tcW w:w="851" w:type="dxa"/>
            <w:vMerge/>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right"/>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right"/>
              <w:rPr>
                <w:rFonts w:ascii="Times New Roman" w:hAnsi="Times New Roman"/>
                <w:sz w:val="24"/>
                <w:szCs w:val="24"/>
              </w:rPr>
            </w:pP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свободно растущие</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в живых изгородях</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3</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4,35</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12,52</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4</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5,25</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14,29</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5</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6,14</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16,06</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6</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7,05</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17,82</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7</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7,95</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19,59</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8</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8,86</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21,36</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9</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9,77</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23,13</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10</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10,68</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24,97</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11</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11,56</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26,66</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12</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12,47</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28,43</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13</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13,38</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30,22</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14</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14,29</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31,99</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15</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15,20</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33,76</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16</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16,10</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35,52</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17</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17,01</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37,29</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18</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17,90</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39,06</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19</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18,81</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40,83</w:t>
            </w:r>
          </w:p>
        </w:tc>
      </w:tr>
      <w:tr w:rsidR="00C84FBA" w:rsidRPr="00B01773" w:rsidTr="00B677CC">
        <w:tc>
          <w:tcPr>
            <w:tcW w:w="851"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20 и более</w:t>
            </w:r>
          </w:p>
        </w:tc>
        <w:tc>
          <w:tcPr>
            <w:tcW w:w="3938"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19,71</w:t>
            </w:r>
          </w:p>
        </w:tc>
        <w:tc>
          <w:tcPr>
            <w:tcW w:w="3149" w:type="dxa"/>
            <w:tcBorders>
              <w:top w:val="single" w:sz="4" w:space="0" w:color="auto"/>
              <w:left w:val="single" w:sz="4" w:space="0" w:color="auto"/>
              <w:bottom w:val="single" w:sz="4" w:space="0" w:color="auto"/>
              <w:right w:val="single" w:sz="4" w:space="0" w:color="auto"/>
            </w:tcBorders>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42,59</w:t>
            </w:r>
          </w:p>
        </w:tc>
      </w:tr>
    </w:tbl>
    <w:p w:rsidR="00C84FBA" w:rsidRPr="00FB4550"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jc w:val="right"/>
        <w:outlineLvl w:val="0"/>
        <w:rPr>
          <w:rFonts w:ascii="Times New Roman" w:hAnsi="Times New Roman"/>
          <w:sz w:val="28"/>
          <w:szCs w:val="28"/>
          <w:lang w:eastAsia="ru-RU"/>
        </w:rPr>
      </w:pPr>
    </w:p>
    <w:p w:rsidR="00C84FBA" w:rsidRPr="00FB4550" w:rsidRDefault="00C84FBA" w:rsidP="00FB4550">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Таблица 3</w:t>
      </w:r>
    </w:p>
    <w:p w:rsidR="00C84FBA" w:rsidRPr="00FB4550" w:rsidRDefault="00C84FBA" w:rsidP="00FB4550">
      <w:pPr>
        <w:autoSpaceDE w:val="0"/>
        <w:autoSpaceDN w:val="0"/>
        <w:adjustRightInd w:val="0"/>
        <w:spacing w:after="0" w:line="240" w:lineRule="auto"/>
        <w:ind w:firstLine="540"/>
        <w:jc w:val="right"/>
        <w:rPr>
          <w:rFonts w:ascii="Times New Roman" w:hAnsi="Times New Roman"/>
          <w:sz w:val="24"/>
          <w:szCs w:val="24"/>
        </w:rPr>
      </w:pPr>
    </w:p>
    <w:p w:rsidR="00C84FBA" w:rsidRPr="00FB4550" w:rsidRDefault="00C84FBA" w:rsidP="00FB4550">
      <w:pPr>
        <w:autoSpaceDE w:val="0"/>
        <w:autoSpaceDN w:val="0"/>
        <w:adjustRightInd w:val="0"/>
        <w:spacing w:after="0" w:line="240" w:lineRule="auto"/>
        <w:jc w:val="center"/>
        <w:outlineLvl w:val="0"/>
        <w:rPr>
          <w:rFonts w:ascii="Times New Roman" w:hAnsi="Times New Roman"/>
          <w:sz w:val="28"/>
          <w:szCs w:val="28"/>
        </w:rPr>
      </w:pPr>
      <w:bookmarkStart w:id="1" w:name="Par259"/>
      <w:bookmarkEnd w:id="1"/>
      <w:r w:rsidRPr="00FB4550">
        <w:rPr>
          <w:rFonts w:ascii="Times New Roman" w:hAnsi="Times New Roman"/>
          <w:sz w:val="28"/>
          <w:szCs w:val="28"/>
        </w:rPr>
        <w:t>Газоны, цветники</w:t>
      </w:r>
    </w:p>
    <w:p w:rsidR="00C84FBA" w:rsidRPr="00FB4550" w:rsidRDefault="00C84FBA" w:rsidP="00FB4550">
      <w:pPr>
        <w:autoSpaceDE w:val="0"/>
        <w:autoSpaceDN w:val="0"/>
        <w:adjustRightInd w:val="0"/>
        <w:spacing w:after="0" w:line="240" w:lineRule="auto"/>
        <w:jc w:val="both"/>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1731"/>
      </w:tblGrid>
      <w:tr w:rsidR="00C84FBA" w:rsidRPr="00B01773" w:rsidTr="00B677CC">
        <w:tc>
          <w:tcPr>
            <w:tcW w:w="7483" w:type="dxa"/>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Наименование элементов благоустройства малых форм</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r w:rsidRPr="00B01773">
              <w:rPr>
                <w:rFonts w:ascii="Times New Roman" w:hAnsi="Times New Roman"/>
                <w:sz w:val="24"/>
                <w:szCs w:val="24"/>
              </w:rPr>
              <w:t>Стоимость в МРОТ</w:t>
            </w: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1. Газоны, за один квадратный метр:</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партерные</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2,48</w:t>
            </w: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обыкновенные</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1,33</w:t>
            </w: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на откосах</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1,52</w:t>
            </w: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2. Цветники, за один квадратный метр:</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из однолетников</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9,30</w:t>
            </w: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из двулетников</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10,97</w:t>
            </w: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из сальвии</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45,66</w:t>
            </w:r>
          </w:p>
        </w:tc>
      </w:tr>
      <w:tr w:rsidR="00C84FBA" w:rsidRPr="00B01773" w:rsidTr="00FB4550">
        <w:trPr>
          <w:trHeight w:val="515"/>
        </w:trPr>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из пионов</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i/>
                <w:sz w:val="24"/>
                <w:szCs w:val="24"/>
              </w:rPr>
            </w:pPr>
            <w:r w:rsidRPr="00B01773">
              <w:rPr>
                <w:rFonts w:ascii="Times New Roman" w:hAnsi="Times New Roman"/>
                <w:i/>
                <w:sz w:val="24"/>
                <w:szCs w:val="24"/>
              </w:rPr>
              <w:t>11,61</w:t>
            </w:r>
          </w:p>
        </w:tc>
      </w:tr>
      <w:tr w:rsidR="00C84FBA" w:rsidRPr="00B01773" w:rsidTr="00B677CC">
        <w:tc>
          <w:tcPr>
            <w:tcW w:w="7483" w:type="dxa"/>
          </w:tcPr>
          <w:p w:rsidR="00C84FBA" w:rsidRPr="00B01773" w:rsidRDefault="00C84FBA" w:rsidP="00FB4550">
            <w:pPr>
              <w:autoSpaceDE w:val="0"/>
              <w:autoSpaceDN w:val="0"/>
              <w:adjustRightInd w:val="0"/>
              <w:spacing w:after="0" w:line="240" w:lineRule="auto"/>
              <w:rPr>
                <w:rFonts w:ascii="Times New Roman" w:hAnsi="Times New Roman"/>
                <w:sz w:val="24"/>
                <w:szCs w:val="24"/>
              </w:rPr>
            </w:pPr>
            <w:r w:rsidRPr="00B01773">
              <w:rPr>
                <w:rFonts w:ascii="Times New Roman" w:hAnsi="Times New Roman"/>
                <w:sz w:val="24"/>
                <w:szCs w:val="24"/>
              </w:rPr>
              <w:t>прочие - по калькуляции</w:t>
            </w:r>
          </w:p>
        </w:tc>
        <w:tc>
          <w:tcPr>
            <w:tcW w:w="1731" w:type="dxa"/>
          </w:tcPr>
          <w:p w:rsidR="00C84FBA" w:rsidRPr="00B01773" w:rsidRDefault="00C84FBA" w:rsidP="00FB4550">
            <w:pPr>
              <w:autoSpaceDE w:val="0"/>
              <w:autoSpaceDN w:val="0"/>
              <w:adjustRightInd w:val="0"/>
              <w:spacing w:after="0" w:line="240" w:lineRule="auto"/>
              <w:jc w:val="center"/>
              <w:rPr>
                <w:rFonts w:ascii="Times New Roman" w:hAnsi="Times New Roman"/>
                <w:sz w:val="24"/>
                <w:szCs w:val="24"/>
              </w:rPr>
            </w:pPr>
          </w:p>
        </w:tc>
      </w:tr>
    </w:tbl>
    <w:p w:rsidR="00C84FBA" w:rsidRPr="00FB4550" w:rsidRDefault="00C84FBA" w:rsidP="00FB4550">
      <w:pPr>
        <w:autoSpaceDE w:val="0"/>
        <w:autoSpaceDN w:val="0"/>
        <w:adjustRightInd w:val="0"/>
        <w:spacing w:after="0" w:line="240" w:lineRule="auto"/>
        <w:ind w:firstLine="540"/>
        <w:jc w:val="both"/>
        <w:rPr>
          <w:rFonts w:ascii="Times New Roman" w:hAnsi="Times New Roman"/>
          <w:sz w:val="28"/>
          <w:szCs w:val="28"/>
        </w:rPr>
      </w:pPr>
    </w:p>
    <w:p w:rsidR="00C84FBA" w:rsidRPr="00FB4550" w:rsidRDefault="00C84FBA" w:rsidP="00FB4550">
      <w:pPr>
        <w:autoSpaceDE w:val="0"/>
        <w:autoSpaceDN w:val="0"/>
        <w:adjustRightInd w:val="0"/>
        <w:spacing w:after="0" w:line="240" w:lineRule="auto"/>
        <w:ind w:firstLine="709"/>
        <w:jc w:val="both"/>
        <w:rPr>
          <w:rFonts w:ascii="Times New Roman" w:hAnsi="Times New Roman"/>
          <w:sz w:val="28"/>
          <w:szCs w:val="28"/>
        </w:rPr>
      </w:pPr>
      <w:r w:rsidRPr="00FB4550">
        <w:rPr>
          <w:rFonts w:ascii="Times New Roman" w:hAnsi="Times New Roman"/>
          <w:sz w:val="28"/>
          <w:szCs w:val="28"/>
        </w:rPr>
        <w:t>В зависимости от качественного состояния зеленых насаждений к восстановительной стоимости насаждений применяются коэффициенты:</w:t>
      </w:r>
    </w:p>
    <w:p w:rsidR="00C84FBA" w:rsidRPr="00FB4550" w:rsidRDefault="00C84FBA" w:rsidP="00FB4550">
      <w:pPr>
        <w:autoSpaceDE w:val="0"/>
        <w:autoSpaceDN w:val="0"/>
        <w:adjustRightInd w:val="0"/>
        <w:spacing w:after="0" w:line="240" w:lineRule="auto"/>
        <w:ind w:firstLine="709"/>
        <w:jc w:val="both"/>
        <w:rPr>
          <w:rFonts w:ascii="Times New Roman" w:hAnsi="Times New Roman"/>
          <w:sz w:val="28"/>
          <w:szCs w:val="28"/>
        </w:rPr>
      </w:pPr>
      <w:r w:rsidRPr="00FB4550">
        <w:rPr>
          <w:rFonts w:ascii="Times New Roman" w:hAnsi="Times New Roman"/>
          <w:i/>
          <w:sz w:val="28"/>
          <w:szCs w:val="28"/>
        </w:rPr>
        <w:t>2</w:t>
      </w:r>
      <w:r w:rsidRPr="00FB4550">
        <w:rPr>
          <w:rFonts w:ascii="Times New Roman" w:hAnsi="Times New Roman"/>
          <w:sz w:val="28"/>
          <w:szCs w:val="28"/>
        </w:rPr>
        <w:t xml:space="preserve"> - для особо ценных, интродуцированных зеленых насаждений;</w:t>
      </w:r>
    </w:p>
    <w:p w:rsidR="00C84FBA" w:rsidRPr="00FB4550" w:rsidRDefault="00C84FBA" w:rsidP="00FB4550">
      <w:pPr>
        <w:autoSpaceDE w:val="0"/>
        <w:autoSpaceDN w:val="0"/>
        <w:adjustRightInd w:val="0"/>
        <w:spacing w:after="0" w:line="240" w:lineRule="auto"/>
        <w:ind w:firstLine="709"/>
        <w:jc w:val="both"/>
        <w:rPr>
          <w:rFonts w:ascii="Times New Roman" w:hAnsi="Times New Roman"/>
          <w:sz w:val="28"/>
          <w:szCs w:val="28"/>
        </w:rPr>
      </w:pPr>
      <w:r w:rsidRPr="00FB4550">
        <w:rPr>
          <w:rFonts w:ascii="Times New Roman" w:hAnsi="Times New Roman"/>
          <w:i/>
          <w:sz w:val="28"/>
          <w:szCs w:val="28"/>
        </w:rPr>
        <w:t>1</w:t>
      </w:r>
      <w:r w:rsidRPr="00FB4550">
        <w:rPr>
          <w:rFonts w:ascii="Times New Roman" w:hAnsi="Times New Roman"/>
          <w:sz w:val="28"/>
          <w:szCs w:val="28"/>
        </w:rPr>
        <w:t xml:space="preserve"> - для высокодекоративных здоровых зеленых насаждений;</w:t>
      </w:r>
    </w:p>
    <w:p w:rsidR="00C84FBA" w:rsidRPr="00FB4550" w:rsidRDefault="00C84FBA" w:rsidP="00FB4550">
      <w:pPr>
        <w:autoSpaceDE w:val="0"/>
        <w:autoSpaceDN w:val="0"/>
        <w:adjustRightInd w:val="0"/>
        <w:spacing w:after="0" w:line="240" w:lineRule="auto"/>
        <w:ind w:firstLine="709"/>
        <w:jc w:val="both"/>
        <w:rPr>
          <w:rFonts w:ascii="Times New Roman" w:hAnsi="Times New Roman"/>
          <w:sz w:val="28"/>
          <w:szCs w:val="28"/>
        </w:rPr>
      </w:pPr>
      <w:r w:rsidRPr="00FB4550">
        <w:rPr>
          <w:rFonts w:ascii="Times New Roman" w:hAnsi="Times New Roman"/>
          <w:i/>
          <w:sz w:val="28"/>
          <w:szCs w:val="28"/>
        </w:rPr>
        <w:t>0,75</w:t>
      </w:r>
      <w:r w:rsidRPr="00FB4550">
        <w:rPr>
          <w:rFonts w:ascii="Times New Roman" w:hAnsi="Times New Roman"/>
          <w:sz w:val="28"/>
          <w:szCs w:val="28"/>
        </w:rPr>
        <w:t xml:space="preserve"> - для высокодекоративных ослабленных зеленых насаждений;</w:t>
      </w:r>
    </w:p>
    <w:p w:rsidR="00C84FBA" w:rsidRPr="00FB4550" w:rsidRDefault="00C84FBA" w:rsidP="00FB4550">
      <w:pPr>
        <w:autoSpaceDE w:val="0"/>
        <w:autoSpaceDN w:val="0"/>
        <w:adjustRightInd w:val="0"/>
        <w:spacing w:after="0" w:line="240" w:lineRule="auto"/>
        <w:ind w:firstLine="709"/>
        <w:jc w:val="both"/>
        <w:rPr>
          <w:rFonts w:ascii="Times New Roman" w:hAnsi="Times New Roman"/>
          <w:sz w:val="28"/>
          <w:szCs w:val="28"/>
        </w:rPr>
      </w:pPr>
      <w:r w:rsidRPr="00FB4550">
        <w:rPr>
          <w:rFonts w:ascii="Times New Roman" w:hAnsi="Times New Roman"/>
          <w:i/>
          <w:sz w:val="28"/>
          <w:szCs w:val="28"/>
        </w:rPr>
        <w:t>0,5</w:t>
      </w:r>
      <w:r w:rsidRPr="00FB4550">
        <w:rPr>
          <w:rFonts w:ascii="Times New Roman" w:hAnsi="Times New Roman"/>
          <w:sz w:val="28"/>
          <w:szCs w:val="28"/>
        </w:rPr>
        <w:t xml:space="preserve"> - для ослабленных низкодекоративных зеленых насаждений.</w:t>
      </w:r>
    </w:p>
    <w:p w:rsidR="00C84FBA" w:rsidRPr="00FB4550" w:rsidRDefault="00C84FBA" w:rsidP="00FB4550">
      <w:pPr>
        <w:autoSpaceDE w:val="0"/>
        <w:autoSpaceDN w:val="0"/>
        <w:adjustRightInd w:val="0"/>
        <w:spacing w:after="0" w:line="240" w:lineRule="auto"/>
        <w:ind w:firstLine="709"/>
        <w:jc w:val="both"/>
        <w:rPr>
          <w:rFonts w:ascii="Times New Roman" w:hAnsi="Times New Roman"/>
          <w:sz w:val="28"/>
          <w:szCs w:val="28"/>
        </w:rPr>
      </w:pPr>
      <w:r w:rsidRPr="00FB4550">
        <w:rPr>
          <w:rFonts w:ascii="Times New Roman" w:hAnsi="Times New Roman"/>
          <w:sz w:val="28"/>
          <w:szCs w:val="28"/>
        </w:rPr>
        <w:t>При повреждении зеленых насаждений ущерб оценивается комиссионно, исходя из восстановительной стоимости и степени повреждения.</w:t>
      </w:r>
    </w:p>
    <w:p w:rsidR="00C84FBA" w:rsidRPr="00FB4550" w:rsidRDefault="00C84FBA" w:rsidP="00FB455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C84FBA" w:rsidRPr="008A1439" w:rsidRDefault="00C84FBA" w:rsidP="008A1439">
      <w:pPr>
        <w:widowControl w:val="0"/>
        <w:tabs>
          <w:tab w:val="left" w:pos="540"/>
          <w:tab w:val="left" w:pos="1276"/>
        </w:tabs>
        <w:suppressAutoHyphens/>
        <w:spacing w:after="0" w:line="240" w:lineRule="auto"/>
        <w:ind w:left="3780" w:firstLine="540"/>
        <w:jc w:val="both"/>
        <w:rPr>
          <w:rFonts w:ascii="Times New Roman" w:hAnsi="Times New Roman"/>
          <w:lang w:eastAsia="ar-SA"/>
        </w:rPr>
      </w:pPr>
    </w:p>
    <w:sectPr w:rsidR="00C84FBA" w:rsidRPr="008A1439" w:rsidSect="00674599">
      <w:headerReference w:type="default" r:id="rId12"/>
      <w:pgSz w:w="11906" w:h="16838"/>
      <w:pgMar w:top="1134"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AAE" w:rsidRDefault="009A2AAE" w:rsidP="008263E7">
      <w:pPr>
        <w:spacing w:after="0" w:line="240" w:lineRule="auto"/>
      </w:pPr>
      <w:r>
        <w:separator/>
      </w:r>
    </w:p>
  </w:endnote>
  <w:endnote w:type="continuationSeparator" w:id="1">
    <w:p w:rsidR="009A2AAE" w:rsidRDefault="009A2AAE" w:rsidP="00826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AAE" w:rsidRDefault="009A2AAE" w:rsidP="008263E7">
      <w:pPr>
        <w:spacing w:after="0" w:line="240" w:lineRule="auto"/>
      </w:pPr>
      <w:r>
        <w:separator/>
      </w:r>
    </w:p>
  </w:footnote>
  <w:footnote w:type="continuationSeparator" w:id="1">
    <w:p w:rsidR="009A2AAE" w:rsidRDefault="009A2AAE" w:rsidP="00826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2C" w:rsidRDefault="004A7F03">
    <w:pPr>
      <w:pStyle w:val="a6"/>
      <w:jc w:val="center"/>
    </w:pPr>
    <w:fldSimple w:instr="PAGE   \* MERGEFORMAT">
      <w:r w:rsidR="005F6CAB">
        <w:rPr>
          <w:noProof/>
        </w:rPr>
        <w:t>40</w:t>
      </w:r>
    </w:fldSimple>
  </w:p>
  <w:p w:rsidR="0092182C" w:rsidRDefault="009218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0000003"/>
    <w:multiLevelType w:val="multilevel"/>
    <w:tmpl w:val="D3A85A7E"/>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b w:val="0"/>
        <w:bCs/>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3"/>
      <w:numFmt w:val="decimal"/>
      <w:lvlText w:val="%7."/>
      <w:lvlJc w:val="left"/>
      <w:pPr>
        <w:tabs>
          <w:tab w:val="num" w:pos="2880"/>
        </w:tabs>
        <w:ind w:left="2880" w:hanging="360"/>
      </w:pPr>
      <w:rPr>
        <w:rFonts w:cs="Times New Roman"/>
        <w:b/>
        <w:bCs/>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38E2"/>
    <w:rsid w:val="00015E24"/>
    <w:rsid w:val="00040B08"/>
    <w:rsid w:val="0004162C"/>
    <w:rsid w:val="0005128B"/>
    <w:rsid w:val="000775F1"/>
    <w:rsid w:val="000C79C8"/>
    <w:rsid w:val="000C7C47"/>
    <w:rsid w:val="000D015C"/>
    <w:rsid w:val="000F29F6"/>
    <w:rsid w:val="00126753"/>
    <w:rsid w:val="0018635B"/>
    <w:rsid w:val="001B3130"/>
    <w:rsid w:val="001C0877"/>
    <w:rsid w:val="001C2827"/>
    <w:rsid w:val="001F4623"/>
    <w:rsid w:val="002544D4"/>
    <w:rsid w:val="002640DE"/>
    <w:rsid w:val="002F4B6B"/>
    <w:rsid w:val="00304DB5"/>
    <w:rsid w:val="00307879"/>
    <w:rsid w:val="00320228"/>
    <w:rsid w:val="003243A8"/>
    <w:rsid w:val="00331523"/>
    <w:rsid w:val="0034003F"/>
    <w:rsid w:val="00346341"/>
    <w:rsid w:val="00350AB4"/>
    <w:rsid w:val="003517B3"/>
    <w:rsid w:val="003B4585"/>
    <w:rsid w:val="004114C6"/>
    <w:rsid w:val="0043071D"/>
    <w:rsid w:val="00437094"/>
    <w:rsid w:val="0044393F"/>
    <w:rsid w:val="004507F2"/>
    <w:rsid w:val="004509B1"/>
    <w:rsid w:val="0048498E"/>
    <w:rsid w:val="0049271F"/>
    <w:rsid w:val="004A7F03"/>
    <w:rsid w:val="004B57DF"/>
    <w:rsid w:val="004E44C4"/>
    <w:rsid w:val="00540E01"/>
    <w:rsid w:val="005B4DFB"/>
    <w:rsid w:val="005C19EA"/>
    <w:rsid w:val="005D1E28"/>
    <w:rsid w:val="005E062D"/>
    <w:rsid w:val="005E57BF"/>
    <w:rsid w:val="005F6CAB"/>
    <w:rsid w:val="00630394"/>
    <w:rsid w:val="00631DDA"/>
    <w:rsid w:val="00662E3C"/>
    <w:rsid w:val="0067255A"/>
    <w:rsid w:val="00674599"/>
    <w:rsid w:val="00675441"/>
    <w:rsid w:val="00677EFC"/>
    <w:rsid w:val="00692262"/>
    <w:rsid w:val="006937A3"/>
    <w:rsid w:val="006D6081"/>
    <w:rsid w:val="006E7D7C"/>
    <w:rsid w:val="00706761"/>
    <w:rsid w:val="00794E6A"/>
    <w:rsid w:val="007B3885"/>
    <w:rsid w:val="007C4167"/>
    <w:rsid w:val="007D42BB"/>
    <w:rsid w:val="007E15D4"/>
    <w:rsid w:val="007E5265"/>
    <w:rsid w:val="007E7C51"/>
    <w:rsid w:val="007F2374"/>
    <w:rsid w:val="008263E7"/>
    <w:rsid w:val="00830C29"/>
    <w:rsid w:val="00830CD2"/>
    <w:rsid w:val="008419DC"/>
    <w:rsid w:val="00842F5F"/>
    <w:rsid w:val="008521CB"/>
    <w:rsid w:val="008644BC"/>
    <w:rsid w:val="0089699F"/>
    <w:rsid w:val="008A1439"/>
    <w:rsid w:val="008B2C7A"/>
    <w:rsid w:val="008E7F86"/>
    <w:rsid w:val="008F79A5"/>
    <w:rsid w:val="009118C4"/>
    <w:rsid w:val="0091481E"/>
    <w:rsid w:val="0092182C"/>
    <w:rsid w:val="00926F23"/>
    <w:rsid w:val="00985FB5"/>
    <w:rsid w:val="009879D3"/>
    <w:rsid w:val="0099313F"/>
    <w:rsid w:val="009960FF"/>
    <w:rsid w:val="00996C1D"/>
    <w:rsid w:val="009A2AAE"/>
    <w:rsid w:val="009A6D1B"/>
    <w:rsid w:val="009A7AD9"/>
    <w:rsid w:val="009B04D8"/>
    <w:rsid w:val="009B200E"/>
    <w:rsid w:val="009B4D3E"/>
    <w:rsid w:val="009C4F48"/>
    <w:rsid w:val="00A046DB"/>
    <w:rsid w:val="00A119B5"/>
    <w:rsid w:val="00A22B53"/>
    <w:rsid w:val="00A31184"/>
    <w:rsid w:val="00A37E70"/>
    <w:rsid w:val="00A5350E"/>
    <w:rsid w:val="00A76CBB"/>
    <w:rsid w:val="00A843E9"/>
    <w:rsid w:val="00AA1B3B"/>
    <w:rsid w:val="00AD2799"/>
    <w:rsid w:val="00AF210C"/>
    <w:rsid w:val="00AF764C"/>
    <w:rsid w:val="00B00732"/>
    <w:rsid w:val="00B01773"/>
    <w:rsid w:val="00B07860"/>
    <w:rsid w:val="00B100B7"/>
    <w:rsid w:val="00B262F0"/>
    <w:rsid w:val="00B37CDD"/>
    <w:rsid w:val="00B5223D"/>
    <w:rsid w:val="00B547CE"/>
    <w:rsid w:val="00B61178"/>
    <w:rsid w:val="00B677CC"/>
    <w:rsid w:val="00BF0CA0"/>
    <w:rsid w:val="00C01FE6"/>
    <w:rsid w:val="00C30AFF"/>
    <w:rsid w:val="00C84FBA"/>
    <w:rsid w:val="00C93A9A"/>
    <w:rsid w:val="00CD6F27"/>
    <w:rsid w:val="00CF5AF9"/>
    <w:rsid w:val="00D10A9B"/>
    <w:rsid w:val="00D34F69"/>
    <w:rsid w:val="00D438E2"/>
    <w:rsid w:val="00D51523"/>
    <w:rsid w:val="00DA0329"/>
    <w:rsid w:val="00DA379E"/>
    <w:rsid w:val="00DB3389"/>
    <w:rsid w:val="00E01E9C"/>
    <w:rsid w:val="00E04E67"/>
    <w:rsid w:val="00E2016C"/>
    <w:rsid w:val="00E25152"/>
    <w:rsid w:val="00E51D6D"/>
    <w:rsid w:val="00E83CFB"/>
    <w:rsid w:val="00EA300A"/>
    <w:rsid w:val="00EB39B8"/>
    <w:rsid w:val="00EF0A08"/>
    <w:rsid w:val="00EF3CA8"/>
    <w:rsid w:val="00F404EC"/>
    <w:rsid w:val="00F46320"/>
    <w:rsid w:val="00F664A3"/>
    <w:rsid w:val="00F67F0E"/>
    <w:rsid w:val="00F742BD"/>
    <w:rsid w:val="00F94525"/>
    <w:rsid w:val="00F9784C"/>
    <w:rsid w:val="00FA6C77"/>
    <w:rsid w:val="00FA7C4E"/>
    <w:rsid w:val="00FB24D1"/>
    <w:rsid w:val="00FB4550"/>
    <w:rsid w:val="00FF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5" type="connector" idref="#Соединительная линия уступом 44"/>
        <o:r id="V:Rule6" type="connector" idref="#Прямая со стрелкой 41"/>
        <o:r id="V:Rule7" type="connector" idref="#Соединительная линия уступом 43"/>
        <o:r id="V:Rule8" type="connector" idref="#Прямая со стрелкой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B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uiPriority w:val="99"/>
    <w:rsid w:val="0005128B"/>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rsid w:val="0005128B"/>
    <w:rPr>
      <w:rFonts w:cs="Times New Roman"/>
      <w:color w:val="0000FF"/>
      <w:u w:val="single"/>
    </w:rPr>
  </w:style>
  <w:style w:type="paragraph" w:customStyle="1" w:styleId="s22">
    <w:name w:val="s_22"/>
    <w:basedOn w:val="a"/>
    <w:uiPriority w:val="99"/>
    <w:rsid w:val="0005128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8635B"/>
    <w:rPr>
      <w:rFonts w:ascii="Tahoma" w:hAnsi="Tahoma" w:cs="Tahoma"/>
      <w:sz w:val="16"/>
      <w:szCs w:val="16"/>
    </w:rPr>
  </w:style>
  <w:style w:type="paragraph" w:styleId="a6">
    <w:name w:val="header"/>
    <w:basedOn w:val="a"/>
    <w:link w:val="a7"/>
    <w:uiPriority w:val="99"/>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8263E7"/>
    <w:rPr>
      <w:rFonts w:cs="Times New Roman"/>
    </w:rPr>
  </w:style>
  <w:style w:type="paragraph" w:styleId="a8">
    <w:name w:val="footer"/>
    <w:basedOn w:val="a"/>
    <w:link w:val="a9"/>
    <w:uiPriority w:val="99"/>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263E7"/>
    <w:rPr>
      <w:rFonts w:cs="Times New Roman"/>
    </w:rPr>
  </w:style>
  <w:style w:type="paragraph" w:customStyle="1" w:styleId="Default">
    <w:name w:val="Default"/>
    <w:uiPriority w:val="99"/>
    <w:rsid w:val="00126753"/>
    <w:pPr>
      <w:autoSpaceDE w:val="0"/>
      <w:autoSpaceDN w:val="0"/>
      <w:adjustRightInd w:val="0"/>
    </w:pPr>
    <w:rPr>
      <w:rFonts w:ascii="Times New Roman" w:hAnsi="Times New Roman"/>
      <w:color w:val="000000"/>
      <w:sz w:val="24"/>
      <w:szCs w:val="24"/>
      <w:lang w:eastAsia="en-US"/>
    </w:rPr>
  </w:style>
  <w:style w:type="paragraph" w:styleId="aa">
    <w:name w:val="List Paragraph"/>
    <w:basedOn w:val="a"/>
    <w:uiPriority w:val="99"/>
    <w:qFormat/>
    <w:rsid w:val="00126753"/>
    <w:pPr>
      <w:ind w:left="720"/>
      <w:contextualSpacing/>
    </w:pPr>
  </w:style>
  <w:style w:type="paragraph" w:customStyle="1" w:styleId="ConsPlusTitle">
    <w:name w:val="ConsPlusTitle"/>
    <w:uiPriority w:val="99"/>
    <w:rsid w:val="00126753"/>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126753"/>
    <w:pPr>
      <w:widowControl w:val="0"/>
      <w:autoSpaceDE w:val="0"/>
      <w:autoSpaceDN w:val="0"/>
      <w:adjustRightInd w:val="0"/>
    </w:pPr>
    <w:rPr>
      <w:rFonts w:ascii="Courier New" w:eastAsia="Times New Roman" w:hAnsi="Courier New" w:cs="Courier New"/>
      <w:sz w:val="20"/>
      <w:szCs w:val="20"/>
    </w:rPr>
  </w:style>
  <w:style w:type="character" w:customStyle="1" w:styleId="BodyText2Char">
    <w:name w:val="Body Text 2 Char"/>
    <w:link w:val="2"/>
    <w:uiPriority w:val="99"/>
    <w:locked/>
    <w:rsid w:val="00126753"/>
  </w:style>
  <w:style w:type="paragraph" w:styleId="2">
    <w:name w:val="Body Text 2"/>
    <w:basedOn w:val="a"/>
    <w:link w:val="20"/>
    <w:uiPriority w:val="99"/>
    <w:rsid w:val="00126753"/>
    <w:pPr>
      <w:spacing w:after="0" w:line="240" w:lineRule="auto"/>
      <w:jc w:val="center"/>
    </w:pPr>
    <w:rPr>
      <w:iCs/>
      <w:sz w:val="20"/>
      <w:szCs w:val="20"/>
      <w:lang w:eastAsia="ru-RU"/>
    </w:rPr>
  </w:style>
  <w:style w:type="character" w:customStyle="1" w:styleId="20">
    <w:name w:val="Основной текст 2 Знак"/>
    <w:basedOn w:val="a0"/>
    <w:link w:val="2"/>
    <w:uiPriority w:val="99"/>
    <w:semiHidden/>
    <w:locked/>
    <w:rsid w:val="004E44C4"/>
    <w:rPr>
      <w:rFonts w:cs="Times New Roman"/>
      <w:lang w:eastAsia="en-US"/>
    </w:rPr>
  </w:style>
  <w:style w:type="character" w:customStyle="1" w:styleId="21">
    <w:name w:val="Основной текст 2 Знак1"/>
    <w:basedOn w:val="a0"/>
    <w:uiPriority w:val="99"/>
    <w:semiHidden/>
    <w:rsid w:val="00126753"/>
    <w:rPr>
      <w:rFonts w:cs="Times New Roman"/>
    </w:rPr>
  </w:style>
  <w:style w:type="paragraph" w:styleId="3">
    <w:name w:val="Body Text 3"/>
    <w:basedOn w:val="a"/>
    <w:link w:val="30"/>
    <w:uiPriority w:val="99"/>
    <w:semiHidden/>
    <w:rsid w:val="00126753"/>
    <w:pPr>
      <w:spacing w:after="120"/>
    </w:pPr>
    <w:rPr>
      <w:sz w:val="16"/>
      <w:szCs w:val="16"/>
    </w:rPr>
  </w:style>
  <w:style w:type="character" w:customStyle="1" w:styleId="30">
    <w:name w:val="Основной текст 3 Знак"/>
    <w:basedOn w:val="a0"/>
    <w:link w:val="3"/>
    <w:uiPriority w:val="99"/>
    <w:semiHidden/>
    <w:locked/>
    <w:rsid w:val="00126753"/>
    <w:rPr>
      <w:rFonts w:cs="Times New Roman"/>
      <w:sz w:val="16"/>
      <w:szCs w:val="16"/>
    </w:rPr>
  </w:style>
  <w:style w:type="paragraph" w:styleId="ab">
    <w:name w:val="No Spacing"/>
    <w:uiPriority w:val="99"/>
    <w:qFormat/>
    <w:rsid w:val="00126753"/>
    <w:rPr>
      <w:lang w:eastAsia="en-US"/>
    </w:rPr>
  </w:style>
  <w:style w:type="paragraph" w:styleId="ac">
    <w:name w:val="Normal (Web)"/>
    <w:basedOn w:val="a"/>
    <w:uiPriority w:val="99"/>
    <w:rsid w:val="00411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3z1">
    <w:name w:val="WW8Num3z1"/>
    <w:uiPriority w:val="99"/>
    <w:rsid w:val="0067255A"/>
  </w:style>
</w:styles>
</file>

<file path=word/webSettings.xml><?xml version="1.0" encoding="utf-8"?>
<w:webSettings xmlns:r="http://schemas.openxmlformats.org/officeDocument/2006/relationships" xmlns:w="http://schemas.openxmlformats.org/wordprocessingml/2006/main">
  <w:divs>
    <w:div w:id="1352102622">
      <w:marLeft w:val="0"/>
      <w:marRight w:val="0"/>
      <w:marTop w:val="0"/>
      <w:marBottom w:val="0"/>
      <w:divBdr>
        <w:top w:val="none" w:sz="0" w:space="0" w:color="auto"/>
        <w:left w:val="none" w:sz="0" w:space="0" w:color="auto"/>
        <w:bottom w:val="none" w:sz="0" w:space="0" w:color="auto"/>
        <w:right w:val="none" w:sz="0" w:space="0" w:color="auto"/>
      </w:divBdr>
      <w:divsChild>
        <w:div w:id="1352102624">
          <w:marLeft w:val="0"/>
          <w:marRight w:val="0"/>
          <w:marTop w:val="0"/>
          <w:marBottom w:val="0"/>
          <w:divBdr>
            <w:top w:val="none" w:sz="0" w:space="0" w:color="auto"/>
            <w:left w:val="none" w:sz="0" w:space="0" w:color="auto"/>
            <w:bottom w:val="none" w:sz="0" w:space="0" w:color="auto"/>
            <w:right w:val="none" w:sz="0" w:space="0" w:color="auto"/>
          </w:divBdr>
        </w:div>
        <w:div w:id="1352102625">
          <w:marLeft w:val="0"/>
          <w:marRight w:val="0"/>
          <w:marTop w:val="0"/>
          <w:marBottom w:val="0"/>
          <w:divBdr>
            <w:top w:val="none" w:sz="0" w:space="0" w:color="auto"/>
            <w:left w:val="none" w:sz="0" w:space="0" w:color="auto"/>
            <w:bottom w:val="none" w:sz="0" w:space="0" w:color="auto"/>
            <w:right w:val="none" w:sz="0" w:space="0" w:color="auto"/>
          </w:divBdr>
        </w:div>
        <w:div w:id="1352102626">
          <w:marLeft w:val="0"/>
          <w:marRight w:val="0"/>
          <w:marTop w:val="0"/>
          <w:marBottom w:val="0"/>
          <w:divBdr>
            <w:top w:val="none" w:sz="0" w:space="0" w:color="auto"/>
            <w:left w:val="none" w:sz="0" w:space="0" w:color="auto"/>
            <w:bottom w:val="none" w:sz="0" w:space="0" w:color="auto"/>
            <w:right w:val="none" w:sz="0" w:space="0" w:color="auto"/>
          </w:divBdr>
        </w:div>
        <w:div w:id="1352102628">
          <w:marLeft w:val="0"/>
          <w:marRight w:val="0"/>
          <w:marTop w:val="0"/>
          <w:marBottom w:val="0"/>
          <w:divBdr>
            <w:top w:val="none" w:sz="0" w:space="0" w:color="auto"/>
            <w:left w:val="none" w:sz="0" w:space="0" w:color="auto"/>
            <w:bottom w:val="none" w:sz="0" w:space="0" w:color="auto"/>
            <w:right w:val="none" w:sz="0" w:space="0" w:color="auto"/>
          </w:divBdr>
        </w:div>
        <w:div w:id="1352102629">
          <w:marLeft w:val="0"/>
          <w:marRight w:val="0"/>
          <w:marTop w:val="0"/>
          <w:marBottom w:val="0"/>
          <w:divBdr>
            <w:top w:val="none" w:sz="0" w:space="0" w:color="auto"/>
            <w:left w:val="none" w:sz="0" w:space="0" w:color="auto"/>
            <w:bottom w:val="none" w:sz="0" w:space="0" w:color="auto"/>
            <w:right w:val="none" w:sz="0" w:space="0" w:color="auto"/>
          </w:divBdr>
        </w:div>
        <w:div w:id="1352102630">
          <w:marLeft w:val="0"/>
          <w:marRight w:val="0"/>
          <w:marTop w:val="0"/>
          <w:marBottom w:val="0"/>
          <w:divBdr>
            <w:top w:val="none" w:sz="0" w:space="0" w:color="auto"/>
            <w:left w:val="none" w:sz="0" w:space="0" w:color="auto"/>
            <w:bottom w:val="none" w:sz="0" w:space="0" w:color="auto"/>
            <w:right w:val="none" w:sz="0" w:space="0" w:color="auto"/>
          </w:divBdr>
        </w:div>
        <w:div w:id="1352102632">
          <w:marLeft w:val="0"/>
          <w:marRight w:val="0"/>
          <w:marTop w:val="0"/>
          <w:marBottom w:val="0"/>
          <w:divBdr>
            <w:top w:val="none" w:sz="0" w:space="0" w:color="auto"/>
            <w:left w:val="none" w:sz="0" w:space="0" w:color="auto"/>
            <w:bottom w:val="none" w:sz="0" w:space="0" w:color="auto"/>
            <w:right w:val="none" w:sz="0" w:space="0" w:color="auto"/>
          </w:divBdr>
          <w:divsChild>
            <w:div w:id="1352102631">
              <w:marLeft w:val="0"/>
              <w:marRight w:val="0"/>
              <w:marTop w:val="240"/>
              <w:marBottom w:val="240"/>
              <w:divBdr>
                <w:top w:val="none" w:sz="0" w:space="0" w:color="auto"/>
                <w:left w:val="none" w:sz="0" w:space="0" w:color="auto"/>
                <w:bottom w:val="none" w:sz="0" w:space="0" w:color="auto"/>
                <w:right w:val="none" w:sz="0" w:space="0" w:color="auto"/>
              </w:divBdr>
            </w:div>
          </w:divsChild>
        </w:div>
        <w:div w:id="1352102633">
          <w:marLeft w:val="0"/>
          <w:marRight w:val="0"/>
          <w:marTop w:val="0"/>
          <w:marBottom w:val="0"/>
          <w:divBdr>
            <w:top w:val="none" w:sz="0" w:space="0" w:color="auto"/>
            <w:left w:val="none" w:sz="0" w:space="0" w:color="auto"/>
            <w:bottom w:val="none" w:sz="0" w:space="0" w:color="auto"/>
            <w:right w:val="none" w:sz="0" w:space="0" w:color="auto"/>
          </w:divBdr>
        </w:div>
      </w:divsChild>
    </w:div>
    <w:div w:id="1352102627">
      <w:marLeft w:val="0"/>
      <w:marRight w:val="0"/>
      <w:marTop w:val="0"/>
      <w:marBottom w:val="0"/>
      <w:divBdr>
        <w:top w:val="none" w:sz="0" w:space="0" w:color="auto"/>
        <w:left w:val="none" w:sz="0" w:space="0" w:color="auto"/>
        <w:bottom w:val="none" w:sz="0" w:space="0" w:color="auto"/>
        <w:right w:val="none" w:sz="0" w:space="0" w:color="auto"/>
      </w:divBdr>
      <w:divsChild>
        <w:div w:id="135210262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igr@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grickij-r04.gosweb.gosuslugi.ru/" TargetMode="External"/><Relationship Id="rId5" Type="http://schemas.openxmlformats.org/officeDocument/2006/relationships/webSettings" Target="webSettings.xml"/><Relationship Id="rId10" Type="http://schemas.openxmlformats.org/officeDocument/2006/relationships/hyperlink" Target="https://www.gosuslugi.krskstate.ru" TargetMode="Externa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F068-2290-4701-A855-CA1C7BC1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11818</Words>
  <Characters>67367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2023-12-22T02:30:00Z</cp:lastPrinted>
  <dcterms:created xsi:type="dcterms:W3CDTF">2025-02-11T07:05:00Z</dcterms:created>
  <dcterms:modified xsi:type="dcterms:W3CDTF">2025-02-11T07:38:00Z</dcterms:modified>
</cp:coreProperties>
</file>